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156A"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AFFILIATION AGREEMENT</w:t>
      </w:r>
    </w:p>
    <w:p w14:paraId="37566EE2" w14:textId="77777777" w:rsidR="00C17EFD" w:rsidRPr="00210F07" w:rsidRDefault="00C17EFD" w:rsidP="00210F07">
      <w:pPr>
        <w:jc w:val="center"/>
        <w:rPr>
          <w:rFonts w:asciiTheme="majorHAnsi" w:hAnsiTheme="majorHAnsi"/>
          <w:b/>
          <w:szCs w:val="24"/>
        </w:rPr>
      </w:pPr>
    </w:p>
    <w:p w14:paraId="09E892BF"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3A52572B" w14:textId="77777777" w:rsidR="00C17EFD" w:rsidRPr="00210F07" w:rsidRDefault="00C17EFD" w:rsidP="00210F07">
      <w:pPr>
        <w:jc w:val="center"/>
        <w:rPr>
          <w:rFonts w:asciiTheme="majorHAnsi" w:hAnsiTheme="majorHAnsi"/>
          <w:b/>
          <w:szCs w:val="24"/>
        </w:rPr>
      </w:pPr>
    </w:p>
    <w:p w14:paraId="03E6E5CA" w14:textId="77777777" w:rsidR="00C17EFD" w:rsidRPr="00210F07" w:rsidRDefault="00C60A61" w:rsidP="00210F07">
      <w:pPr>
        <w:tabs>
          <w:tab w:val="center" w:pos="4680"/>
        </w:tabs>
        <w:jc w:val="center"/>
        <w:rPr>
          <w:rFonts w:asciiTheme="majorHAnsi" w:hAnsiTheme="majorHAnsi"/>
          <w:b/>
          <w:szCs w:val="24"/>
        </w:rPr>
      </w:pPr>
      <w:r>
        <w:rPr>
          <w:rFonts w:asciiTheme="majorHAnsi" w:hAnsiTheme="majorHAnsi"/>
          <w:b/>
          <w:szCs w:val="24"/>
        </w:rPr>
        <w:t xml:space="preserve">The </w:t>
      </w:r>
      <w:r w:rsidR="00210F07">
        <w:rPr>
          <w:rFonts w:asciiTheme="majorHAnsi" w:hAnsiTheme="majorHAnsi"/>
          <w:b/>
          <w:szCs w:val="24"/>
        </w:rPr>
        <w:t xml:space="preserve">Trustees of </w:t>
      </w:r>
      <w:r w:rsidR="00C17EFD" w:rsidRPr="00210F07">
        <w:rPr>
          <w:rFonts w:asciiTheme="majorHAnsi" w:hAnsiTheme="majorHAnsi"/>
          <w:b/>
          <w:szCs w:val="24"/>
        </w:rPr>
        <w:t>Indiana University</w:t>
      </w:r>
    </w:p>
    <w:p w14:paraId="4C0A2FB4" w14:textId="77777777" w:rsidR="00C17EFD" w:rsidRPr="00210F07" w:rsidRDefault="00C17EFD" w:rsidP="00210F07">
      <w:pPr>
        <w:jc w:val="center"/>
        <w:rPr>
          <w:rFonts w:asciiTheme="majorHAnsi" w:hAnsiTheme="majorHAnsi"/>
          <w:b/>
          <w:szCs w:val="24"/>
        </w:rPr>
      </w:pPr>
    </w:p>
    <w:p w14:paraId="3DD4E482"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2B4F1A15" w14:textId="77777777" w:rsidR="00C17EFD" w:rsidRPr="00210F07" w:rsidRDefault="00C17EFD" w:rsidP="00210F07">
      <w:pPr>
        <w:jc w:val="center"/>
        <w:rPr>
          <w:rFonts w:asciiTheme="majorHAnsi" w:hAnsiTheme="majorHAnsi"/>
          <w:b/>
          <w:szCs w:val="24"/>
        </w:rPr>
      </w:pPr>
    </w:p>
    <w:p w14:paraId="14A85CB7"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19F99E17" w14:textId="77777777" w:rsidR="00C17EFD" w:rsidRPr="00210F07" w:rsidRDefault="00C17EFD" w:rsidP="00210F07">
      <w:pPr>
        <w:rPr>
          <w:rFonts w:asciiTheme="majorHAnsi" w:hAnsiTheme="majorHAnsi"/>
          <w:szCs w:val="24"/>
        </w:rPr>
      </w:pPr>
    </w:p>
    <w:p w14:paraId="1832A862"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w:t>
      </w:r>
      <w:r w:rsidR="00C60A61">
        <w:rPr>
          <w:rFonts w:asciiTheme="majorHAnsi" w:hAnsiTheme="majorHAnsi"/>
          <w:szCs w:val="24"/>
        </w:rPr>
        <w:t xml:space="preserve">The </w:t>
      </w:r>
      <w:r w:rsidRPr="00210F07">
        <w:rPr>
          <w:rFonts w:asciiTheme="majorHAnsi" w:hAnsiTheme="majorHAnsi"/>
          <w:szCs w:val="24"/>
        </w:rPr>
        <w:t>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6A726AC6" w14:textId="77777777" w:rsidR="005E1FB5" w:rsidRPr="00210F07" w:rsidRDefault="005E1FB5" w:rsidP="00210F07">
      <w:pPr>
        <w:rPr>
          <w:rFonts w:asciiTheme="majorHAnsi" w:hAnsiTheme="majorHAnsi"/>
          <w:szCs w:val="24"/>
        </w:rPr>
      </w:pPr>
    </w:p>
    <w:p w14:paraId="42773074"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718ABC03" w14:textId="77777777" w:rsidR="008847E3" w:rsidRPr="00210F07" w:rsidRDefault="008847E3" w:rsidP="00210F07">
      <w:pPr>
        <w:rPr>
          <w:rFonts w:asciiTheme="majorHAnsi" w:hAnsiTheme="majorHAnsi"/>
          <w:szCs w:val="24"/>
        </w:rPr>
      </w:pPr>
    </w:p>
    <w:p w14:paraId="725BB22D" w14:textId="77777777" w:rsidR="008847E3" w:rsidRPr="00210F07" w:rsidRDefault="008847E3" w:rsidP="00210F07">
      <w:pPr>
        <w:ind w:firstLine="720"/>
        <w:rPr>
          <w:rFonts w:asciiTheme="majorHAnsi" w:hAnsiTheme="majorHAnsi"/>
          <w:szCs w:val="24"/>
        </w:rPr>
      </w:pPr>
      <w:r w:rsidRPr="00210F07">
        <w:rPr>
          <w:rFonts w:asciiTheme="majorHAnsi" w:hAnsiTheme="majorHAnsi"/>
          <w:b/>
          <w:szCs w:val="24"/>
        </w:rPr>
        <w:t>Whereas,</w:t>
      </w:r>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42CF688D" w14:textId="77777777" w:rsidR="008847E3" w:rsidRPr="00210F07" w:rsidRDefault="008847E3" w:rsidP="00210F07">
      <w:pPr>
        <w:rPr>
          <w:rFonts w:asciiTheme="majorHAnsi" w:hAnsiTheme="majorHAnsi"/>
          <w:szCs w:val="24"/>
        </w:rPr>
      </w:pPr>
    </w:p>
    <w:p w14:paraId="29EABAF9" w14:textId="77777777" w:rsidR="00C17EFD" w:rsidRPr="00210F07" w:rsidRDefault="00C17EFD" w:rsidP="00210F07">
      <w:pPr>
        <w:rPr>
          <w:rFonts w:asciiTheme="majorHAnsi" w:hAnsiTheme="majorHAnsi"/>
          <w:szCs w:val="24"/>
        </w:rPr>
      </w:pPr>
    </w:p>
    <w:p w14:paraId="2D139C74"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99445E" w:rsidRPr="00210F07">
        <w:rPr>
          <w:rFonts w:asciiTheme="majorHAnsi" w:hAnsiTheme="majorHAnsi"/>
          <w:szCs w:val="24"/>
        </w:rPr>
        <w:t>the University’s ____________________________________ program(s)</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6465D83E" w14:textId="77777777" w:rsidR="00C17EFD" w:rsidRPr="00210F07" w:rsidRDefault="00C17EFD" w:rsidP="00210F07">
      <w:pPr>
        <w:rPr>
          <w:rFonts w:asciiTheme="majorHAnsi" w:hAnsiTheme="majorHAnsi"/>
          <w:szCs w:val="24"/>
        </w:rPr>
      </w:pPr>
    </w:p>
    <w:p w14:paraId="3225B504"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6B9E22E8" w14:textId="77777777" w:rsidR="00C17EFD" w:rsidRPr="00210F07" w:rsidRDefault="00C17EFD" w:rsidP="00210F07">
      <w:pPr>
        <w:rPr>
          <w:rFonts w:asciiTheme="majorHAnsi" w:hAnsiTheme="majorHAnsi"/>
          <w:szCs w:val="24"/>
        </w:rPr>
      </w:pPr>
    </w:p>
    <w:p w14:paraId="2CAE10EC"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2CCC0447" w14:textId="77777777" w:rsidR="00C17EFD" w:rsidRPr="00210F07" w:rsidRDefault="00C17EFD" w:rsidP="00210F07">
      <w:pPr>
        <w:rPr>
          <w:rFonts w:asciiTheme="majorHAnsi" w:hAnsiTheme="majorHAnsi"/>
          <w:szCs w:val="24"/>
        </w:rPr>
      </w:pPr>
    </w:p>
    <w:p w14:paraId="29CCE9C4"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3530D31B"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2D1F708D" w14:textId="77777777" w:rsidR="00C17EFD" w:rsidRPr="00210F07" w:rsidRDefault="00C17EFD" w:rsidP="00210F07">
      <w:pPr>
        <w:rPr>
          <w:rFonts w:asciiTheme="majorHAnsi" w:hAnsiTheme="majorHAnsi"/>
          <w:szCs w:val="24"/>
        </w:rPr>
      </w:pPr>
    </w:p>
    <w:p w14:paraId="2A2D9E7A"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33256C36"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3DB52ECE"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6AD170D8"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7FE310C4"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45072A9C"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3EFA82CE"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2B78F466"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5A44C58B" w14:textId="77777777" w:rsidR="00C17EFD" w:rsidRPr="00210F07" w:rsidRDefault="00C17EFD" w:rsidP="00210F07">
      <w:pPr>
        <w:rPr>
          <w:rFonts w:asciiTheme="majorHAnsi" w:hAnsiTheme="majorHAnsi"/>
          <w:b/>
          <w:szCs w:val="24"/>
        </w:rPr>
      </w:pPr>
    </w:p>
    <w:p w14:paraId="1B5B5332"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This Agreement is subject to changes and revision as necessary and by agreement of the parties; provided, however, that any such change or revision must be agreed to in writing by both parties in order to be binding.</w:t>
      </w:r>
    </w:p>
    <w:p w14:paraId="199355A5" w14:textId="77777777" w:rsidR="00C17EFD" w:rsidRPr="00210F07" w:rsidRDefault="00C17EFD" w:rsidP="00210F07">
      <w:pPr>
        <w:rPr>
          <w:rFonts w:asciiTheme="majorHAnsi" w:hAnsiTheme="majorHAnsi"/>
          <w:b/>
          <w:szCs w:val="24"/>
        </w:rPr>
      </w:pPr>
    </w:p>
    <w:p w14:paraId="4449626C"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4E51AE03"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2E8D8EB2"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07A801D5"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535B0093"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6531EA15" w14:textId="77777777" w:rsidR="00C17EFD" w:rsidRPr="00210F07" w:rsidRDefault="00C17EFD" w:rsidP="00210F07">
      <w:pPr>
        <w:rPr>
          <w:rFonts w:asciiTheme="majorHAnsi" w:hAnsiTheme="majorHAnsi"/>
          <w:szCs w:val="24"/>
        </w:rPr>
      </w:pPr>
    </w:p>
    <w:p w14:paraId="46EE09EF"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34FFFBA7" w14:textId="77777777" w:rsidR="00C17EFD" w:rsidRPr="00210F07" w:rsidRDefault="00C17EFD" w:rsidP="00210F07">
      <w:pPr>
        <w:rPr>
          <w:rFonts w:asciiTheme="majorHAnsi" w:hAnsiTheme="majorHAnsi"/>
          <w:szCs w:val="24"/>
        </w:rPr>
      </w:pPr>
    </w:p>
    <w:p w14:paraId="5B6609BC"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749069DB" w14:textId="77777777" w:rsidR="00C17EFD" w:rsidRPr="00210F07" w:rsidRDefault="00C17EFD" w:rsidP="00210F07">
      <w:pPr>
        <w:rPr>
          <w:rFonts w:asciiTheme="majorHAnsi" w:hAnsiTheme="majorHAnsi"/>
          <w:szCs w:val="24"/>
        </w:rPr>
      </w:pPr>
    </w:p>
    <w:p w14:paraId="6339DA5C"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3D7AF987" w14:textId="77777777" w:rsidR="00C17EFD" w:rsidRPr="00210F07" w:rsidRDefault="00C17EFD" w:rsidP="00210F07">
      <w:pPr>
        <w:rPr>
          <w:rFonts w:asciiTheme="majorHAnsi" w:hAnsiTheme="majorHAnsi"/>
          <w:szCs w:val="24"/>
        </w:rPr>
      </w:pPr>
    </w:p>
    <w:p w14:paraId="31C37E6B"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33D5A890" w14:textId="77777777" w:rsidR="00C17EFD" w:rsidRPr="00210F07" w:rsidRDefault="00C17EFD" w:rsidP="00210F07">
      <w:pPr>
        <w:pStyle w:val="Level1"/>
        <w:numPr>
          <w:ilvl w:val="0"/>
          <w:numId w:val="0"/>
        </w:numPr>
        <w:ind w:left="2160"/>
        <w:rPr>
          <w:rFonts w:asciiTheme="majorHAnsi" w:hAnsiTheme="majorHAnsi"/>
          <w:szCs w:val="24"/>
        </w:rPr>
      </w:pPr>
    </w:p>
    <w:p w14:paraId="26B0600D"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employees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 xml:space="preserve">term of the </w:t>
      </w:r>
      <w:r w:rsidR="00EF7F13">
        <w:rPr>
          <w:rFonts w:asciiTheme="majorHAnsi" w:hAnsiTheme="majorHAnsi"/>
          <w:szCs w:val="24"/>
        </w:rPr>
        <w:lastRenderedPageBreak/>
        <w:t>Agreement</w:t>
      </w:r>
      <w:r w:rsidRPr="00210F07">
        <w:rPr>
          <w:rFonts w:asciiTheme="majorHAnsi" w:hAnsiTheme="majorHAnsi"/>
          <w:szCs w:val="24"/>
        </w:rPr>
        <w:t>.</w:t>
      </w:r>
    </w:p>
    <w:p w14:paraId="57618DFD" w14:textId="77777777" w:rsidR="00C17EFD" w:rsidRPr="00210F07" w:rsidRDefault="00C17EFD" w:rsidP="00210F07">
      <w:pPr>
        <w:autoSpaceDE w:val="0"/>
        <w:autoSpaceDN w:val="0"/>
        <w:adjustRightInd w:val="0"/>
        <w:ind w:left="1440"/>
        <w:rPr>
          <w:rFonts w:asciiTheme="majorHAnsi" w:hAnsiTheme="majorHAnsi"/>
          <w:szCs w:val="24"/>
        </w:rPr>
      </w:pPr>
    </w:p>
    <w:p w14:paraId="549116C0" w14:textId="77777777" w:rsidR="008E644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 in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limits of not less than those prescribed for health care providers like the student as set forth in Ind. Code 34-18-4-1, as amended and as it may be amended from time to time.  University’s obligation under this paragraph shall be no greater than that provided for in its insurance coverage, which, for example, does not cover claims arising out of or related to intentional misconduct or gross negligence.</w:t>
      </w:r>
    </w:p>
    <w:p w14:paraId="5D22968B" w14:textId="77777777" w:rsidR="008E6446" w:rsidRPr="00210F07" w:rsidRDefault="008E6446" w:rsidP="008E6446">
      <w:pPr>
        <w:autoSpaceDE w:val="0"/>
        <w:autoSpaceDN w:val="0"/>
        <w:adjustRightInd w:val="0"/>
        <w:rPr>
          <w:rFonts w:asciiTheme="majorHAnsi" w:hAnsiTheme="majorHAnsi"/>
          <w:szCs w:val="24"/>
        </w:rPr>
      </w:pPr>
    </w:p>
    <w:p w14:paraId="12F647B0" w14:textId="77777777" w:rsidR="008E644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p>
    <w:p w14:paraId="0D28E1B7" w14:textId="77777777" w:rsidR="008E6446" w:rsidRPr="00210F07" w:rsidRDefault="008E6446" w:rsidP="008E6446">
      <w:pPr>
        <w:pStyle w:val="Level1"/>
        <w:numPr>
          <w:ilvl w:val="0"/>
          <w:numId w:val="0"/>
        </w:numPr>
        <w:autoSpaceDE w:val="0"/>
        <w:autoSpaceDN w:val="0"/>
        <w:adjustRightInd w:val="0"/>
        <w:ind w:left="2880"/>
        <w:outlineLvl w:val="9"/>
        <w:rPr>
          <w:rFonts w:asciiTheme="majorHAnsi" w:hAnsiTheme="majorHAnsi"/>
          <w:szCs w:val="24"/>
        </w:rPr>
      </w:pPr>
    </w:p>
    <w:p w14:paraId="7467D47D" w14:textId="77777777" w:rsidR="00E65A2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The parties acknowledge that professional liability insurance may not be required for those students that will not have patient contact.  Facility shall make the final determination whether professional liability insurance is necessary for a particular educational program</w:t>
      </w:r>
      <w:r w:rsidR="00E65A26" w:rsidRPr="00210F07">
        <w:rPr>
          <w:rFonts w:asciiTheme="majorHAnsi" w:hAnsiTheme="majorHAnsi"/>
          <w:szCs w:val="24"/>
        </w:rPr>
        <w:t>.</w:t>
      </w:r>
    </w:p>
    <w:p w14:paraId="4E4FA34A" w14:textId="77777777" w:rsidR="00C17EFD" w:rsidRPr="00210F07" w:rsidRDefault="00C17EFD" w:rsidP="00210F07">
      <w:pPr>
        <w:rPr>
          <w:rFonts w:asciiTheme="majorHAnsi" w:hAnsiTheme="majorHAnsi"/>
          <w:szCs w:val="24"/>
        </w:rPr>
      </w:pPr>
    </w:p>
    <w:p w14:paraId="60382CAA"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66166D57" w14:textId="77777777" w:rsidR="00C17EFD" w:rsidRPr="00210F07" w:rsidRDefault="00C17EFD" w:rsidP="00210F07">
      <w:pPr>
        <w:rPr>
          <w:rFonts w:asciiTheme="majorHAnsi" w:hAnsiTheme="majorHAnsi"/>
          <w:szCs w:val="24"/>
        </w:rPr>
      </w:pPr>
    </w:p>
    <w:p w14:paraId="056D9EEA"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s pertinent policies and procedure</w:t>
      </w:r>
      <w:r w:rsidR="001766F6" w:rsidRPr="00210F07">
        <w:rPr>
          <w:rFonts w:asciiTheme="majorHAnsi" w:hAnsiTheme="majorHAnsi"/>
          <w:szCs w:val="24"/>
        </w:rPr>
        <w:t>,</w:t>
      </w:r>
      <w:r w:rsidRPr="00210F07">
        <w:rPr>
          <w:rFonts w:asciiTheme="majorHAnsi" w:hAnsiTheme="majorHAnsi"/>
          <w:szCs w:val="24"/>
        </w:rPr>
        <w:t xml:space="preserve"> if such materials are provided by the Facility.</w:t>
      </w:r>
    </w:p>
    <w:p w14:paraId="59763798"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273FB217"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w:t>
      </w:r>
      <w:r w:rsidRPr="00210F07">
        <w:rPr>
          <w:rFonts w:asciiTheme="majorHAnsi" w:hAnsiTheme="majorHAnsi"/>
          <w:szCs w:val="24"/>
        </w:rPr>
        <w:lastRenderedPageBreak/>
        <w:t xml:space="preserve">protected health information, such students are defined as members of the Facility’s workforce, as that term is defined by 45 CFR 160.103, when engaged in activities pursuant to this Agreement.  However, students are not and shall not </w:t>
      </w:r>
      <w:r w:rsidR="007C09D8" w:rsidRPr="00210F07">
        <w:rPr>
          <w:rFonts w:asciiTheme="majorHAnsi" w:hAnsiTheme="majorHAnsi"/>
          <w:szCs w:val="24"/>
        </w:rPr>
        <w:t>be considered to be employees of the Facility.  In addition, University agrees that a student’s breach of Facility’s policies concerning confidentiality shall be grounds for student discipline by University, including dismissal from the educational program and/or removal from the Facility.</w:t>
      </w:r>
    </w:p>
    <w:p w14:paraId="519FD719" w14:textId="77777777" w:rsidR="00C17EFD" w:rsidRPr="00210F07" w:rsidRDefault="00C17EFD" w:rsidP="00210F07">
      <w:pPr>
        <w:rPr>
          <w:rFonts w:asciiTheme="majorHAnsi" w:hAnsiTheme="majorHAnsi"/>
          <w:szCs w:val="24"/>
        </w:rPr>
      </w:pPr>
    </w:p>
    <w:p w14:paraId="7C0BC381"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6A581B81" w14:textId="77777777" w:rsidR="00C17EFD" w:rsidRPr="00210F07" w:rsidRDefault="00C17EFD" w:rsidP="00210F07">
      <w:pPr>
        <w:rPr>
          <w:rFonts w:asciiTheme="majorHAnsi" w:hAnsiTheme="majorHAnsi"/>
          <w:szCs w:val="24"/>
        </w:rPr>
      </w:pPr>
    </w:p>
    <w:p w14:paraId="5124169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70830920"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6E01F6E6"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5C69D382"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62E4091A"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613E1358"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2578FC3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2D6FF337"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3AD251C8"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31984677"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39D410C8"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1794A26C" w14:textId="77777777" w:rsidR="00C17EFD" w:rsidRPr="00210F07" w:rsidRDefault="00C17EFD" w:rsidP="00210F07">
      <w:pPr>
        <w:rPr>
          <w:rFonts w:asciiTheme="majorHAnsi" w:hAnsiTheme="majorHAnsi"/>
          <w:szCs w:val="24"/>
        </w:rPr>
      </w:pPr>
    </w:p>
    <w:p w14:paraId="3C27D3F0"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5EFA7BB2"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4A684FE1"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Provide an orientation for the purpose of familiarizing students with Facility’s physical facilities, philosophy, policies and procedures for providing care, and such other aspects of Facility’s operations as are pertinent to the educational experience of the students.</w:t>
      </w:r>
    </w:p>
    <w:p w14:paraId="1ECD3A04"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423765AC"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 xml:space="preserve">Maintain a sufficient level of staff support to provide supervision of students and to carry out normal service functions without having students perform in lieu of staff.  Notify the University if staffing falls </w:t>
      </w:r>
      <w:r w:rsidR="00C17EFD" w:rsidRPr="00210F07">
        <w:rPr>
          <w:rFonts w:asciiTheme="majorHAnsi" w:hAnsiTheme="majorHAnsi"/>
          <w:szCs w:val="24"/>
        </w:rPr>
        <w:lastRenderedPageBreak/>
        <w:t>below this level while students are present on scheduled affiliation.</w:t>
      </w:r>
    </w:p>
    <w:p w14:paraId="6244567E" w14:textId="77777777" w:rsidR="00C17EFD" w:rsidRPr="00210F07" w:rsidRDefault="00C17EFD" w:rsidP="00210F07">
      <w:pPr>
        <w:rPr>
          <w:rFonts w:asciiTheme="majorHAnsi" w:hAnsiTheme="majorHAnsi"/>
          <w:szCs w:val="24"/>
        </w:rPr>
      </w:pPr>
    </w:p>
    <w:p w14:paraId="72B705E6"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726A387F" w14:textId="77777777" w:rsidR="00C17EFD" w:rsidRPr="00210F07" w:rsidRDefault="00C17EFD" w:rsidP="00210F07">
      <w:pPr>
        <w:rPr>
          <w:rFonts w:asciiTheme="majorHAnsi" w:hAnsiTheme="majorHAnsi"/>
          <w:szCs w:val="24"/>
        </w:rPr>
      </w:pPr>
    </w:p>
    <w:p w14:paraId="7006485C"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3C12E4BD" w14:textId="77777777" w:rsidR="00C17EFD" w:rsidRPr="00210F07" w:rsidRDefault="00C17EFD" w:rsidP="00210F07">
      <w:pPr>
        <w:rPr>
          <w:rFonts w:asciiTheme="majorHAnsi" w:hAnsiTheme="majorHAnsi"/>
          <w:szCs w:val="24"/>
        </w:rPr>
      </w:pPr>
    </w:p>
    <w:p w14:paraId="3BDDEF1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Retain complete responsibility for patient care, providing adequate supervision of students at all times.</w:t>
      </w:r>
    </w:p>
    <w:p w14:paraId="4C2B1E2D" w14:textId="77777777" w:rsidR="00C17EFD" w:rsidRPr="00210F07" w:rsidRDefault="00C17EFD" w:rsidP="00210F07">
      <w:pPr>
        <w:rPr>
          <w:rFonts w:asciiTheme="majorHAnsi" w:hAnsiTheme="majorHAnsi"/>
          <w:szCs w:val="24"/>
        </w:rPr>
      </w:pPr>
    </w:p>
    <w:p w14:paraId="2D317AB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5E3E8F0F" w14:textId="77777777" w:rsidR="00C17EFD" w:rsidRPr="00210F07" w:rsidRDefault="00C17EFD" w:rsidP="00210F07">
      <w:pPr>
        <w:rPr>
          <w:rFonts w:asciiTheme="majorHAnsi" w:hAnsiTheme="majorHAnsi"/>
          <w:szCs w:val="24"/>
        </w:rPr>
      </w:pPr>
    </w:p>
    <w:p w14:paraId="21030998"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0C93C937" w14:textId="77777777" w:rsidR="00C17EFD" w:rsidRPr="00210F07" w:rsidRDefault="00C17EFD" w:rsidP="00210F07">
      <w:pPr>
        <w:rPr>
          <w:rFonts w:asciiTheme="majorHAnsi" w:hAnsiTheme="majorHAnsi"/>
          <w:szCs w:val="24"/>
        </w:rPr>
      </w:pPr>
    </w:p>
    <w:p w14:paraId="1C9AF0EA"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7F1901BE" w14:textId="77777777" w:rsidR="00C17EFD" w:rsidRPr="00210F07" w:rsidRDefault="00C17EFD" w:rsidP="00210F07">
      <w:pPr>
        <w:rPr>
          <w:rFonts w:asciiTheme="majorHAnsi" w:hAnsiTheme="majorHAnsi"/>
          <w:szCs w:val="24"/>
        </w:rPr>
      </w:pPr>
    </w:p>
    <w:p w14:paraId="7D64D3D3"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201F44F5" w14:textId="77777777" w:rsidR="00C17EFD" w:rsidRPr="00210F07" w:rsidRDefault="00C17EFD" w:rsidP="00210F07">
      <w:pPr>
        <w:rPr>
          <w:rFonts w:asciiTheme="majorHAnsi" w:hAnsiTheme="majorHAnsi"/>
          <w:szCs w:val="24"/>
        </w:rPr>
      </w:pPr>
    </w:p>
    <w:p w14:paraId="6AA535DB"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w:t>
      </w:r>
      <w:r w:rsidR="00AD2274" w:rsidRPr="00210F07">
        <w:rPr>
          <w:rFonts w:asciiTheme="majorHAnsi" w:hAnsiTheme="majorHAnsi"/>
          <w:szCs w:val="24"/>
        </w:rPr>
        <w:lastRenderedPageBreak/>
        <w:t>information shall only be disclosed to third parties in accordance with the Family Educational Rights and Privacy Act.</w:t>
      </w:r>
    </w:p>
    <w:p w14:paraId="5F0FFE01"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03905857"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5399AB44" w14:textId="77777777" w:rsidR="00C17EFD" w:rsidRPr="00210F07" w:rsidRDefault="00C17EFD" w:rsidP="00210F07">
      <w:pPr>
        <w:rPr>
          <w:rFonts w:asciiTheme="majorHAnsi" w:hAnsiTheme="majorHAnsi"/>
          <w:szCs w:val="24"/>
        </w:rPr>
      </w:pPr>
    </w:p>
    <w:p w14:paraId="494C293E"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09D70BB0" w14:textId="77777777" w:rsidR="00C17EFD" w:rsidRPr="00210F07" w:rsidRDefault="00C17EFD" w:rsidP="00210F07">
      <w:pPr>
        <w:rPr>
          <w:rFonts w:asciiTheme="majorHAnsi" w:hAnsiTheme="majorHAnsi"/>
          <w:szCs w:val="24"/>
        </w:rPr>
      </w:pPr>
    </w:p>
    <w:p w14:paraId="19E82273" w14:textId="77777777" w:rsidR="00C17EFD"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The parties agree to comply with Title VI and IX of the Federal Education Amendments of 1972, and Section 504 of the Federal Rehabilitation Act of 1973, Executive Order 11,246 and the related regulations to each.  Each party assures that it will not discriminate against any individual including, but not limited to, employees or applicants for employment and/</w:t>
      </w:r>
      <w:r w:rsidR="00C17EFD" w:rsidRPr="00CD6896">
        <w:rPr>
          <w:rFonts w:asciiTheme="majorHAnsi" w:hAnsiTheme="majorHAnsi"/>
          <w:szCs w:val="24"/>
        </w:rPr>
        <w:t xml:space="preserve">or students, because of </w:t>
      </w:r>
      <w:r w:rsidR="00CD6896" w:rsidRPr="00CD6896">
        <w:rPr>
          <w:rFonts w:asciiTheme="majorHAnsi" w:hAnsiTheme="majorHAnsi"/>
        </w:rPr>
        <w:t>age, color, disability, ethnicity, sex, gender identity, gender expression, genetic information, marital status, national origin, race, religion, sexual orientation, or veteran status</w:t>
      </w:r>
      <w:r w:rsidR="00C17EFD" w:rsidRPr="00210F07">
        <w:rPr>
          <w:rFonts w:asciiTheme="majorHAnsi" w:hAnsiTheme="majorHAnsi"/>
          <w:szCs w:val="24"/>
        </w:rPr>
        <w:t>.</w:t>
      </w:r>
    </w:p>
    <w:p w14:paraId="797E6280"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0095C8B5" w14:textId="36CAB59E"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t xml:space="preserve">Facility agrees that it is Facility’s duty to investigate all complaints of sexual misconduct related to the clinical experience at Facility, to report to University receipt of any complaint involving a University student or employee and to cooperate with University on any </w:t>
      </w:r>
      <w:r w:rsidR="009D2D48">
        <w:rPr>
          <w:rFonts w:asciiTheme="majorHAnsi" w:hAnsiTheme="majorHAnsi"/>
          <w:szCs w:val="24"/>
        </w:rPr>
        <w:t>appropriate</w:t>
      </w:r>
      <w:r>
        <w:rPr>
          <w:rFonts w:asciiTheme="majorHAnsi" w:hAnsiTheme="majorHAnsi"/>
          <w:szCs w:val="24"/>
        </w:rPr>
        <w:t xml:space="preserve"> measures the </w:t>
      </w:r>
      <w:r w:rsidR="009D2D48">
        <w:rPr>
          <w:rFonts w:asciiTheme="majorHAnsi" w:hAnsiTheme="majorHAnsi"/>
          <w:szCs w:val="24"/>
        </w:rPr>
        <w:t>parties</w:t>
      </w:r>
      <w:r>
        <w:rPr>
          <w:rFonts w:asciiTheme="majorHAnsi" w:hAnsiTheme="majorHAnsi"/>
          <w:szCs w:val="24"/>
        </w:rPr>
        <w:t xml:space="preserve"> deem necessary.</w:t>
      </w:r>
    </w:p>
    <w:p w14:paraId="0D417324" w14:textId="77777777" w:rsidR="00771135" w:rsidRPr="00210F07" w:rsidRDefault="00771135" w:rsidP="00210F07">
      <w:pPr>
        <w:pStyle w:val="ListParagraph"/>
        <w:rPr>
          <w:rFonts w:asciiTheme="majorHAnsi" w:hAnsiTheme="majorHAnsi"/>
          <w:szCs w:val="24"/>
        </w:rPr>
      </w:pPr>
    </w:p>
    <w:p w14:paraId="22EAE613"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No party shall use or mention in any publicity, advertising, promotional materials or news release the name or service mark(s) of the other party without the prior written consent of that party.</w:t>
      </w:r>
    </w:p>
    <w:p w14:paraId="28893C82"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33E32201"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2B9C493C"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25B23BDB"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w:t>
      </w:r>
      <w:r w:rsidR="00210F07" w:rsidRPr="00210F07">
        <w:rPr>
          <w:rFonts w:asciiTheme="majorHAnsi" w:hAnsiTheme="majorHAnsi"/>
          <w:szCs w:val="24"/>
        </w:rPr>
        <w:lastRenderedPageBreak/>
        <w:t xml:space="preserve">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41AF1378" w14:textId="77777777" w:rsidR="00C17EFD" w:rsidRDefault="00C17EFD" w:rsidP="00210F07">
      <w:pPr>
        <w:pStyle w:val="Level3"/>
        <w:numPr>
          <w:ilvl w:val="0"/>
          <w:numId w:val="0"/>
        </w:numPr>
        <w:tabs>
          <w:tab w:val="left" w:pos="-1440"/>
        </w:tabs>
        <w:rPr>
          <w:rFonts w:asciiTheme="majorHAnsi" w:hAnsiTheme="majorHAnsi"/>
          <w:szCs w:val="24"/>
        </w:rPr>
      </w:pPr>
    </w:p>
    <w:p w14:paraId="748AA8B0" w14:textId="77777777" w:rsidR="00E80689" w:rsidRDefault="00E80689" w:rsidP="00210F07">
      <w:pPr>
        <w:pStyle w:val="Level3"/>
        <w:numPr>
          <w:ilvl w:val="0"/>
          <w:numId w:val="0"/>
        </w:numPr>
        <w:tabs>
          <w:tab w:val="left" w:pos="-1440"/>
        </w:tabs>
        <w:rPr>
          <w:rFonts w:asciiTheme="majorHAnsi" w:hAnsiTheme="majorHAnsi"/>
          <w:szCs w:val="24"/>
        </w:rPr>
      </w:pPr>
    </w:p>
    <w:p w14:paraId="0676520A" w14:textId="77777777" w:rsidR="00E80689" w:rsidRDefault="00E80689" w:rsidP="00210F07">
      <w:pPr>
        <w:pStyle w:val="Level3"/>
        <w:numPr>
          <w:ilvl w:val="0"/>
          <w:numId w:val="0"/>
        </w:numPr>
        <w:tabs>
          <w:tab w:val="left" w:pos="-1440"/>
        </w:tabs>
        <w:rPr>
          <w:rFonts w:asciiTheme="majorHAnsi" w:hAnsiTheme="majorHAnsi"/>
          <w:szCs w:val="24"/>
        </w:rPr>
      </w:pPr>
    </w:p>
    <w:p w14:paraId="043604E8" w14:textId="77777777" w:rsidR="00E80689" w:rsidRDefault="00E80689" w:rsidP="00210F07">
      <w:pPr>
        <w:pStyle w:val="Level3"/>
        <w:numPr>
          <w:ilvl w:val="0"/>
          <w:numId w:val="0"/>
        </w:numPr>
        <w:tabs>
          <w:tab w:val="left" w:pos="-1440"/>
        </w:tabs>
        <w:rPr>
          <w:rFonts w:asciiTheme="majorHAnsi" w:hAnsiTheme="majorHAnsi"/>
          <w:szCs w:val="24"/>
        </w:rPr>
      </w:pPr>
    </w:p>
    <w:p w14:paraId="2766DF65" w14:textId="77777777" w:rsidR="00E80689" w:rsidRDefault="00E80689" w:rsidP="00210F07">
      <w:pPr>
        <w:pStyle w:val="Level3"/>
        <w:numPr>
          <w:ilvl w:val="0"/>
          <w:numId w:val="0"/>
        </w:numPr>
        <w:tabs>
          <w:tab w:val="left" w:pos="-1440"/>
        </w:tabs>
        <w:rPr>
          <w:rFonts w:asciiTheme="majorHAnsi" w:hAnsiTheme="majorHAnsi"/>
          <w:szCs w:val="24"/>
        </w:rPr>
      </w:pPr>
    </w:p>
    <w:p w14:paraId="3094F87D" w14:textId="77777777" w:rsidR="00E80689" w:rsidRDefault="00E80689" w:rsidP="00210F07">
      <w:pPr>
        <w:pStyle w:val="Level3"/>
        <w:numPr>
          <w:ilvl w:val="0"/>
          <w:numId w:val="0"/>
        </w:numPr>
        <w:tabs>
          <w:tab w:val="left" w:pos="-1440"/>
        </w:tabs>
        <w:rPr>
          <w:rFonts w:asciiTheme="majorHAnsi" w:hAnsiTheme="majorHAnsi"/>
          <w:szCs w:val="24"/>
        </w:rPr>
      </w:pPr>
    </w:p>
    <w:p w14:paraId="5E0DA23C" w14:textId="77777777" w:rsidR="00E80689" w:rsidRDefault="00E80689" w:rsidP="00210F07">
      <w:pPr>
        <w:pStyle w:val="Level3"/>
        <w:numPr>
          <w:ilvl w:val="0"/>
          <w:numId w:val="0"/>
        </w:numPr>
        <w:tabs>
          <w:tab w:val="left" w:pos="-1440"/>
        </w:tabs>
        <w:rPr>
          <w:rFonts w:asciiTheme="majorHAnsi" w:hAnsiTheme="majorHAnsi"/>
          <w:szCs w:val="24"/>
        </w:rPr>
      </w:pPr>
    </w:p>
    <w:p w14:paraId="4C15B4EF" w14:textId="77777777" w:rsidR="00E80689" w:rsidRDefault="00E80689" w:rsidP="00210F07">
      <w:pPr>
        <w:pStyle w:val="Level3"/>
        <w:numPr>
          <w:ilvl w:val="0"/>
          <w:numId w:val="0"/>
        </w:numPr>
        <w:tabs>
          <w:tab w:val="left" w:pos="-1440"/>
        </w:tabs>
        <w:rPr>
          <w:rFonts w:asciiTheme="majorHAnsi" w:hAnsiTheme="majorHAnsi"/>
          <w:szCs w:val="24"/>
        </w:rPr>
      </w:pPr>
    </w:p>
    <w:p w14:paraId="77CB0631" w14:textId="77777777" w:rsidR="00E80689" w:rsidRDefault="00E80689" w:rsidP="00210F07">
      <w:pPr>
        <w:pStyle w:val="Level3"/>
        <w:numPr>
          <w:ilvl w:val="0"/>
          <w:numId w:val="0"/>
        </w:numPr>
        <w:tabs>
          <w:tab w:val="left" w:pos="-1440"/>
        </w:tabs>
        <w:rPr>
          <w:rFonts w:asciiTheme="majorHAnsi" w:hAnsiTheme="majorHAnsi"/>
          <w:szCs w:val="24"/>
        </w:rPr>
      </w:pPr>
    </w:p>
    <w:p w14:paraId="42B9900B" w14:textId="77777777" w:rsidR="00E80689" w:rsidRDefault="00E80689" w:rsidP="00210F07">
      <w:pPr>
        <w:pStyle w:val="Level3"/>
        <w:numPr>
          <w:ilvl w:val="0"/>
          <w:numId w:val="0"/>
        </w:numPr>
        <w:tabs>
          <w:tab w:val="left" w:pos="-1440"/>
        </w:tabs>
        <w:rPr>
          <w:rFonts w:asciiTheme="majorHAnsi" w:hAnsiTheme="majorHAnsi"/>
          <w:szCs w:val="24"/>
        </w:rPr>
      </w:pPr>
    </w:p>
    <w:p w14:paraId="63D7D4C7"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6A0ACDE0" w14:textId="77777777" w:rsidR="00E80689" w:rsidRDefault="00E80689">
      <w:pPr>
        <w:widowControl/>
        <w:rPr>
          <w:rFonts w:asciiTheme="majorHAnsi" w:hAnsiTheme="majorHAnsi"/>
          <w:szCs w:val="24"/>
        </w:rPr>
      </w:pPr>
      <w:r>
        <w:rPr>
          <w:rFonts w:asciiTheme="majorHAnsi" w:hAnsiTheme="majorHAnsi"/>
          <w:szCs w:val="24"/>
        </w:rPr>
        <w:br w:type="page"/>
      </w:r>
    </w:p>
    <w:p w14:paraId="3B8906AE"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12D2282A"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235B9CC4" w14:textId="77777777" w:rsidR="00C17EFD" w:rsidRPr="00210F07" w:rsidRDefault="00C17EFD" w:rsidP="00210F07">
      <w:pPr>
        <w:rPr>
          <w:rFonts w:asciiTheme="majorHAnsi" w:hAnsiTheme="majorHAnsi"/>
          <w:szCs w:val="24"/>
        </w:r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2ED1D8E3" w14:textId="77777777" w:rsidTr="00B474A3">
        <w:tc>
          <w:tcPr>
            <w:tcW w:w="4493" w:type="dxa"/>
            <w:gridSpan w:val="2"/>
          </w:tcPr>
          <w:p w14:paraId="0C99C5F3"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024BBE58"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2A2F1650" w14:textId="77777777" w:rsidTr="00B474A3">
        <w:tc>
          <w:tcPr>
            <w:tcW w:w="4493" w:type="dxa"/>
            <w:gridSpan w:val="2"/>
          </w:tcPr>
          <w:p w14:paraId="437A48AB" w14:textId="77777777" w:rsidR="001766F6" w:rsidRPr="00E80689" w:rsidRDefault="001766F6" w:rsidP="00210F07">
            <w:pPr>
              <w:rPr>
                <w:rFonts w:asciiTheme="majorHAnsi" w:hAnsiTheme="majorHAnsi"/>
                <w:b/>
                <w:szCs w:val="24"/>
              </w:rPr>
            </w:pPr>
          </w:p>
        </w:tc>
        <w:tc>
          <w:tcPr>
            <w:tcW w:w="4493" w:type="dxa"/>
            <w:gridSpan w:val="2"/>
          </w:tcPr>
          <w:p w14:paraId="4542AE8C" w14:textId="77777777" w:rsidR="001766F6" w:rsidRPr="00E80689" w:rsidRDefault="001766F6" w:rsidP="00210F07">
            <w:pPr>
              <w:rPr>
                <w:rFonts w:asciiTheme="majorHAnsi" w:hAnsiTheme="majorHAnsi"/>
                <w:b/>
                <w:szCs w:val="24"/>
              </w:rPr>
            </w:pPr>
          </w:p>
        </w:tc>
      </w:tr>
      <w:tr w:rsidR="00B474A3" w:rsidRPr="00210F07" w14:paraId="1E31D887" w14:textId="77777777" w:rsidTr="00B474A3">
        <w:tc>
          <w:tcPr>
            <w:tcW w:w="4493" w:type="dxa"/>
            <w:gridSpan w:val="2"/>
          </w:tcPr>
          <w:p w14:paraId="6B77D2A7" w14:textId="77777777" w:rsidR="00B474A3" w:rsidRPr="00E80689" w:rsidRDefault="00B474A3" w:rsidP="00210F07">
            <w:pPr>
              <w:rPr>
                <w:rFonts w:asciiTheme="majorHAnsi" w:hAnsiTheme="majorHAnsi"/>
                <w:b/>
                <w:szCs w:val="24"/>
              </w:rPr>
            </w:pPr>
          </w:p>
        </w:tc>
        <w:tc>
          <w:tcPr>
            <w:tcW w:w="4493" w:type="dxa"/>
            <w:gridSpan w:val="2"/>
          </w:tcPr>
          <w:p w14:paraId="6ED93778" w14:textId="77777777" w:rsidR="00B474A3" w:rsidRPr="00E80689" w:rsidRDefault="00B474A3" w:rsidP="00210F07">
            <w:pPr>
              <w:rPr>
                <w:rFonts w:asciiTheme="majorHAnsi" w:hAnsiTheme="majorHAnsi"/>
                <w:b/>
                <w:szCs w:val="24"/>
              </w:rPr>
            </w:pPr>
          </w:p>
        </w:tc>
      </w:tr>
      <w:tr w:rsidR="001766F6" w:rsidRPr="00210F07" w14:paraId="29F245B6" w14:textId="77777777" w:rsidTr="00B474A3">
        <w:tc>
          <w:tcPr>
            <w:tcW w:w="4493" w:type="dxa"/>
            <w:gridSpan w:val="2"/>
          </w:tcPr>
          <w:p w14:paraId="794C761A" w14:textId="77777777" w:rsidR="001766F6" w:rsidRPr="00E80689" w:rsidRDefault="001766F6" w:rsidP="00210F07">
            <w:pPr>
              <w:rPr>
                <w:rFonts w:asciiTheme="majorHAnsi" w:hAnsiTheme="majorHAnsi"/>
                <w:szCs w:val="24"/>
              </w:rPr>
            </w:pPr>
          </w:p>
        </w:tc>
        <w:tc>
          <w:tcPr>
            <w:tcW w:w="4493" w:type="dxa"/>
            <w:gridSpan w:val="2"/>
          </w:tcPr>
          <w:p w14:paraId="055BB318" w14:textId="77777777" w:rsidR="001766F6" w:rsidRPr="00E80689" w:rsidRDefault="001766F6" w:rsidP="00210F07">
            <w:pPr>
              <w:rPr>
                <w:rFonts w:asciiTheme="majorHAnsi" w:hAnsiTheme="majorHAnsi"/>
                <w:szCs w:val="24"/>
              </w:rPr>
            </w:pPr>
          </w:p>
        </w:tc>
      </w:tr>
      <w:tr w:rsidR="000C75E8" w:rsidRPr="00210F07" w14:paraId="7DE0A722" w14:textId="77777777" w:rsidTr="00B474A3">
        <w:tc>
          <w:tcPr>
            <w:tcW w:w="630" w:type="dxa"/>
          </w:tcPr>
          <w:p w14:paraId="4E690E1D" w14:textId="77777777" w:rsidR="000C75E8" w:rsidRPr="00E80689" w:rsidRDefault="000C75E8" w:rsidP="000C75E8">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2F4F54D0" w14:textId="35CB4627" w:rsidR="000C75E8" w:rsidRPr="00E80689" w:rsidRDefault="000C75E8" w:rsidP="000C75E8">
            <w:pPr>
              <w:rPr>
                <w:rFonts w:asciiTheme="majorHAnsi" w:hAnsiTheme="majorHAnsi"/>
                <w:szCs w:val="24"/>
              </w:rPr>
            </w:pPr>
            <w:r w:rsidRPr="000C75E8">
              <w:rPr>
                <w:rFonts w:ascii="Cambria" w:hAnsi="Cambria" w:cs="Segoe UI"/>
                <w:color w:val="000000"/>
                <w:sz w:val="28"/>
                <w:szCs w:val="28"/>
              </w:rPr>
              <w:t>{{Sig_es_:signer</w:t>
            </w:r>
            <w:r>
              <w:rPr>
                <w:rFonts w:ascii="Cambria" w:hAnsi="Cambria" w:cs="Segoe UI"/>
                <w:color w:val="000000"/>
                <w:sz w:val="28"/>
                <w:szCs w:val="28"/>
              </w:rPr>
              <w:t>3</w:t>
            </w:r>
            <w:r w:rsidRPr="000C75E8">
              <w:rPr>
                <w:rFonts w:ascii="Cambria" w:hAnsi="Cambria" w:cs="Segoe UI"/>
                <w:color w:val="000000"/>
                <w:sz w:val="28"/>
                <w:szCs w:val="28"/>
              </w:rPr>
              <w:t>:signature}}</w:t>
            </w:r>
          </w:p>
        </w:tc>
        <w:tc>
          <w:tcPr>
            <w:tcW w:w="637" w:type="dxa"/>
          </w:tcPr>
          <w:p w14:paraId="11758715" w14:textId="77777777" w:rsidR="000C75E8" w:rsidRPr="00E80689" w:rsidRDefault="000C75E8" w:rsidP="000C75E8">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64CBEA19" w14:textId="1244C39C" w:rsidR="000C75E8" w:rsidRPr="000C75E8" w:rsidRDefault="000C75E8" w:rsidP="000C75E8">
            <w:pPr>
              <w:rPr>
                <w:rFonts w:ascii="Cambria" w:hAnsi="Cambria"/>
                <w:sz w:val="28"/>
                <w:szCs w:val="28"/>
              </w:rPr>
            </w:pPr>
            <w:r w:rsidRPr="000C75E8">
              <w:rPr>
                <w:rFonts w:ascii="Cambria" w:hAnsi="Cambria" w:cs="Segoe UI"/>
                <w:color w:val="000000"/>
                <w:sz w:val="28"/>
                <w:szCs w:val="28"/>
              </w:rPr>
              <w:t>{{Sig_es_:signer1:signature}}</w:t>
            </w:r>
          </w:p>
        </w:tc>
      </w:tr>
      <w:tr w:rsidR="000C75E8" w:rsidRPr="00210F07" w14:paraId="2CE19B71" w14:textId="77777777" w:rsidTr="00B474A3">
        <w:tc>
          <w:tcPr>
            <w:tcW w:w="630" w:type="dxa"/>
          </w:tcPr>
          <w:p w14:paraId="2E78AC54" w14:textId="77777777" w:rsidR="000C75E8" w:rsidRPr="00E80689" w:rsidRDefault="000C75E8" w:rsidP="000C75E8">
            <w:pPr>
              <w:rPr>
                <w:rFonts w:asciiTheme="majorHAnsi" w:hAnsiTheme="majorHAnsi"/>
                <w:szCs w:val="24"/>
              </w:rPr>
            </w:pPr>
          </w:p>
        </w:tc>
        <w:tc>
          <w:tcPr>
            <w:tcW w:w="3863" w:type="dxa"/>
          </w:tcPr>
          <w:p w14:paraId="6677D86C" w14:textId="77777777" w:rsidR="000C75E8" w:rsidRPr="00E80689" w:rsidRDefault="000C75E8" w:rsidP="000C75E8">
            <w:pPr>
              <w:rPr>
                <w:rFonts w:asciiTheme="majorHAnsi" w:hAnsiTheme="majorHAnsi"/>
                <w:szCs w:val="24"/>
              </w:rPr>
            </w:pPr>
            <w:r w:rsidRPr="00E80689">
              <w:rPr>
                <w:rFonts w:asciiTheme="majorHAnsi" w:hAnsiTheme="majorHAnsi"/>
                <w:szCs w:val="24"/>
              </w:rPr>
              <w:t>(Signature)</w:t>
            </w:r>
          </w:p>
        </w:tc>
        <w:tc>
          <w:tcPr>
            <w:tcW w:w="637" w:type="dxa"/>
          </w:tcPr>
          <w:p w14:paraId="1EB69322" w14:textId="77777777" w:rsidR="000C75E8" w:rsidRPr="00E80689" w:rsidRDefault="000C75E8" w:rsidP="000C75E8">
            <w:pPr>
              <w:rPr>
                <w:rFonts w:asciiTheme="majorHAnsi" w:hAnsiTheme="majorHAnsi"/>
                <w:szCs w:val="24"/>
              </w:rPr>
            </w:pPr>
          </w:p>
        </w:tc>
        <w:tc>
          <w:tcPr>
            <w:tcW w:w="3856" w:type="dxa"/>
          </w:tcPr>
          <w:p w14:paraId="5D374868" w14:textId="77777777" w:rsidR="000C75E8" w:rsidRPr="00E80689" w:rsidRDefault="000C75E8" w:rsidP="000C75E8">
            <w:pPr>
              <w:rPr>
                <w:rFonts w:asciiTheme="majorHAnsi" w:hAnsiTheme="majorHAnsi"/>
                <w:szCs w:val="24"/>
              </w:rPr>
            </w:pPr>
            <w:r w:rsidRPr="00E80689">
              <w:rPr>
                <w:rFonts w:asciiTheme="majorHAnsi" w:hAnsiTheme="majorHAnsi"/>
                <w:szCs w:val="24"/>
              </w:rPr>
              <w:t>(Signature)</w:t>
            </w:r>
          </w:p>
        </w:tc>
      </w:tr>
      <w:tr w:rsidR="000C75E8" w:rsidRPr="00210F07" w14:paraId="6EFF6B6E" w14:textId="77777777" w:rsidTr="00B474A3">
        <w:tc>
          <w:tcPr>
            <w:tcW w:w="630" w:type="dxa"/>
          </w:tcPr>
          <w:p w14:paraId="661519D6" w14:textId="77777777" w:rsidR="000C75E8" w:rsidRPr="00E80689" w:rsidRDefault="000C75E8" w:rsidP="000C75E8">
            <w:pPr>
              <w:rPr>
                <w:rFonts w:asciiTheme="majorHAnsi" w:hAnsiTheme="majorHAnsi"/>
                <w:szCs w:val="24"/>
              </w:rPr>
            </w:pPr>
          </w:p>
        </w:tc>
        <w:tc>
          <w:tcPr>
            <w:tcW w:w="3863" w:type="dxa"/>
            <w:tcBorders>
              <w:bottom w:val="nil"/>
            </w:tcBorders>
          </w:tcPr>
          <w:p w14:paraId="528D1423" w14:textId="77777777" w:rsidR="000C75E8" w:rsidRPr="00E80689" w:rsidRDefault="000C75E8" w:rsidP="000C75E8">
            <w:pPr>
              <w:rPr>
                <w:rFonts w:asciiTheme="majorHAnsi" w:hAnsiTheme="majorHAnsi"/>
                <w:szCs w:val="24"/>
              </w:rPr>
            </w:pPr>
          </w:p>
        </w:tc>
        <w:tc>
          <w:tcPr>
            <w:tcW w:w="637" w:type="dxa"/>
          </w:tcPr>
          <w:p w14:paraId="094A640D" w14:textId="77777777" w:rsidR="000C75E8" w:rsidRPr="00E80689" w:rsidRDefault="000C75E8" w:rsidP="000C75E8">
            <w:pPr>
              <w:rPr>
                <w:rFonts w:asciiTheme="majorHAnsi" w:hAnsiTheme="majorHAnsi"/>
                <w:szCs w:val="24"/>
              </w:rPr>
            </w:pPr>
          </w:p>
        </w:tc>
        <w:tc>
          <w:tcPr>
            <w:tcW w:w="3856" w:type="dxa"/>
            <w:tcBorders>
              <w:bottom w:val="nil"/>
            </w:tcBorders>
          </w:tcPr>
          <w:p w14:paraId="05ECF854" w14:textId="77777777" w:rsidR="000C75E8" w:rsidRPr="00E80689" w:rsidRDefault="000C75E8" w:rsidP="000C75E8">
            <w:pPr>
              <w:rPr>
                <w:rFonts w:asciiTheme="majorHAnsi" w:hAnsiTheme="majorHAnsi"/>
                <w:szCs w:val="24"/>
              </w:rPr>
            </w:pPr>
          </w:p>
        </w:tc>
      </w:tr>
      <w:tr w:rsidR="006B1112" w:rsidRPr="00210F07" w14:paraId="66B9235D" w14:textId="77777777" w:rsidTr="00B474A3">
        <w:tc>
          <w:tcPr>
            <w:tcW w:w="630" w:type="dxa"/>
          </w:tcPr>
          <w:p w14:paraId="57C94EA6" w14:textId="77777777" w:rsidR="006B1112" w:rsidRPr="00E80689" w:rsidRDefault="006B1112" w:rsidP="006B1112">
            <w:pPr>
              <w:rPr>
                <w:rFonts w:asciiTheme="majorHAnsi" w:hAnsiTheme="majorHAnsi"/>
                <w:szCs w:val="24"/>
              </w:rPr>
            </w:pPr>
          </w:p>
        </w:tc>
        <w:tc>
          <w:tcPr>
            <w:tcW w:w="3863" w:type="dxa"/>
            <w:tcBorders>
              <w:bottom w:val="single" w:sz="4" w:space="0" w:color="auto"/>
            </w:tcBorders>
          </w:tcPr>
          <w:p w14:paraId="60DB2187" w14:textId="5E09E9DD" w:rsidR="006B1112" w:rsidRPr="00E80689" w:rsidRDefault="006B1112" w:rsidP="006B1112">
            <w:pPr>
              <w:rPr>
                <w:rFonts w:asciiTheme="majorHAnsi" w:hAnsiTheme="majorHAnsi"/>
                <w:szCs w:val="24"/>
              </w:rPr>
            </w:pPr>
            <w:r w:rsidRPr="000C75E8">
              <w:rPr>
                <w:rFonts w:ascii="Cambria" w:hAnsi="Cambria" w:cs="Segoe UI"/>
                <w:color w:val="000000"/>
                <w:szCs w:val="24"/>
              </w:rPr>
              <w:t>{{N_es_:signer</w:t>
            </w:r>
            <w:r>
              <w:rPr>
                <w:rFonts w:ascii="Cambria" w:hAnsi="Cambria" w:cs="Segoe UI"/>
                <w:color w:val="000000"/>
                <w:szCs w:val="24"/>
              </w:rPr>
              <w:t>3</w:t>
            </w:r>
            <w:r w:rsidRPr="000C75E8">
              <w:rPr>
                <w:rFonts w:ascii="Cambria" w:hAnsi="Cambria" w:cs="Segoe UI"/>
                <w:color w:val="000000"/>
                <w:szCs w:val="24"/>
              </w:rPr>
              <w:t>:fullname}}</w:t>
            </w:r>
          </w:p>
        </w:tc>
        <w:tc>
          <w:tcPr>
            <w:tcW w:w="637" w:type="dxa"/>
          </w:tcPr>
          <w:p w14:paraId="51A20F1C" w14:textId="77777777" w:rsidR="006B1112" w:rsidRPr="00E80689" w:rsidRDefault="006B1112" w:rsidP="006B1112">
            <w:pPr>
              <w:rPr>
                <w:rFonts w:asciiTheme="majorHAnsi" w:hAnsiTheme="majorHAnsi"/>
                <w:szCs w:val="24"/>
              </w:rPr>
            </w:pPr>
          </w:p>
        </w:tc>
        <w:tc>
          <w:tcPr>
            <w:tcW w:w="3856" w:type="dxa"/>
            <w:tcBorders>
              <w:bottom w:val="single" w:sz="4" w:space="0" w:color="auto"/>
            </w:tcBorders>
          </w:tcPr>
          <w:p w14:paraId="512A818F" w14:textId="610D8EBD" w:rsidR="006B1112" w:rsidRPr="000C75E8" w:rsidRDefault="006B1112" w:rsidP="006B1112">
            <w:pPr>
              <w:rPr>
                <w:rFonts w:ascii="Cambria" w:hAnsi="Cambria"/>
                <w:szCs w:val="24"/>
              </w:rPr>
            </w:pPr>
            <w:r w:rsidRPr="000C75E8">
              <w:rPr>
                <w:rFonts w:ascii="Cambria" w:hAnsi="Cambria" w:cs="Segoe UI"/>
                <w:color w:val="000000"/>
                <w:szCs w:val="24"/>
              </w:rPr>
              <w:t>{{N_es_:signer1:fullname}}</w:t>
            </w:r>
          </w:p>
        </w:tc>
      </w:tr>
      <w:tr w:rsidR="000C75E8" w:rsidRPr="00210F07" w14:paraId="597C64CA" w14:textId="77777777" w:rsidTr="00B474A3">
        <w:tc>
          <w:tcPr>
            <w:tcW w:w="630" w:type="dxa"/>
          </w:tcPr>
          <w:p w14:paraId="678E8D82" w14:textId="77777777" w:rsidR="000C75E8" w:rsidRPr="00E80689" w:rsidRDefault="000C75E8" w:rsidP="000C75E8">
            <w:pPr>
              <w:rPr>
                <w:rFonts w:asciiTheme="majorHAnsi" w:hAnsiTheme="majorHAnsi"/>
                <w:szCs w:val="24"/>
              </w:rPr>
            </w:pPr>
          </w:p>
        </w:tc>
        <w:tc>
          <w:tcPr>
            <w:tcW w:w="3863" w:type="dxa"/>
            <w:tcBorders>
              <w:top w:val="single" w:sz="4" w:space="0" w:color="auto"/>
            </w:tcBorders>
          </w:tcPr>
          <w:p w14:paraId="62D7B58D" w14:textId="77777777" w:rsidR="000C75E8" w:rsidRPr="00E80689" w:rsidRDefault="000C75E8" w:rsidP="000C75E8">
            <w:pPr>
              <w:rPr>
                <w:rFonts w:asciiTheme="majorHAnsi" w:hAnsiTheme="majorHAnsi"/>
                <w:szCs w:val="24"/>
              </w:rPr>
            </w:pPr>
            <w:r w:rsidRPr="00E80689">
              <w:rPr>
                <w:rFonts w:asciiTheme="majorHAnsi" w:hAnsiTheme="majorHAnsi"/>
                <w:szCs w:val="24"/>
              </w:rPr>
              <w:t>(Printed name)</w:t>
            </w:r>
          </w:p>
        </w:tc>
        <w:tc>
          <w:tcPr>
            <w:tcW w:w="637" w:type="dxa"/>
          </w:tcPr>
          <w:p w14:paraId="085CCFB2" w14:textId="77777777" w:rsidR="000C75E8" w:rsidRPr="00E80689" w:rsidRDefault="000C75E8" w:rsidP="000C75E8">
            <w:pPr>
              <w:rPr>
                <w:rFonts w:asciiTheme="majorHAnsi" w:hAnsiTheme="majorHAnsi"/>
                <w:szCs w:val="24"/>
              </w:rPr>
            </w:pPr>
          </w:p>
        </w:tc>
        <w:tc>
          <w:tcPr>
            <w:tcW w:w="3856" w:type="dxa"/>
            <w:tcBorders>
              <w:top w:val="single" w:sz="4" w:space="0" w:color="auto"/>
            </w:tcBorders>
          </w:tcPr>
          <w:p w14:paraId="6B98A199" w14:textId="77777777" w:rsidR="000C75E8" w:rsidRPr="00E80689" w:rsidRDefault="000C75E8" w:rsidP="000C75E8">
            <w:pPr>
              <w:rPr>
                <w:rFonts w:asciiTheme="majorHAnsi" w:hAnsiTheme="majorHAnsi"/>
                <w:szCs w:val="24"/>
              </w:rPr>
            </w:pPr>
            <w:r w:rsidRPr="00E80689">
              <w:rPr>
                <w:rFonts w:asciiTheme="majorHAnsi" w:hAnsiTheme="majorHAnsi"/>
                <w:szCs w:val="24"/>
              </w:rPr>
              <w:t>(Printed Name)</w:t>
            </w:r>
          </w:p>
        </w:tc>
      </w:tr>
      <w:tr w:rsidR="000C75E8" w:rsidRPr="00210F07" w14:paraId="18405BF1" w14:textId="77777777" w:rsidTr="00B474A3">
        <w:tc>
          <w:tcPr>
            <w:tcW w:w="630" w:type="dxa"/>
          </w:tcPr>
          <w:p w14:paraId="14337D1E" w14:textId="77777777" w:rsidR="000C75E8" w:rsidRPr="00E80689" w:rsidRDefault="000C75E8" w:rsidP="000C75E8">
            <w:pPr>
              <w:rPr>
                <w:rFonts w:asciiTheme="majorHAnsi" w:hAnsiTheme="majorHAnsi"/>
                <w:szCs w:val="24"/>
              </w:rPr>
            </w:pPr>
          </w:p>
        </w:tc>
        <w:tc>
          <w:tcPr>
            <w:tcW w:w="3863" w:type="dxa"/>
            <w:tcBorders>
              <w:bottom w:val="nil"/>
            </w:tcBorders>
          </w:tcPr>
          <w:p w14:paraId="16539250" w14:textId="77777777" w:rsidR="000C75E8" w:rsidRPr="00E80689" w:rsidRDefault="000C75E8" w:rsidP="000C75E8">
            <w:pPr>
              <w:rPr>
                <w:rFonts w:asciiTheme="majorHAnsi" w:hAnsiTheme="majorHAnsi"/>
                <w:szCs w:val="24"/>
              </w:rPr>
            </w:pPr>
          </w:p>
        </w:tc>
        <w:tc>
          <w:tcPr>
            <w:tcW w:w="637" w:type="dxa"/>
          </w:tcPr>
          <w:p w14:paraId="1F20B333" w14:textId="77777777" w:rsidR="000C75E8" w:rsidRPr="00E80689" w:rsidRDefault="000C75E8" w:rsidP="000C75E8">
            <w:pPr>
              <w:rPr>
                <w:rFonts w:asciiTheme="majorHAnsi" w:hAnsiTheme="majorHAnsi"/>
                <w:szCs w:val="24"/>
              </w:rPr>
            </w:pPr>
          </w:p>
        </w:tc>
        <w:tc>
          <w:tcPr>
            <w:tcW w:w="3856" w:type="dxa"/>
            <w:tcBorders>
              <w:bottom w:val="nil"/>
            </w:tcBorders>
          </w:tcPr>
          <w:p w14:paraId="44875E7B" w14:textId="77777777" w:rsidR="000C75E8" w:rsidRPr="00E80689" w:rsidRDefault="000C75E8" w:rsidP="000C75E8">
            <w:pPr>
              <w:rPr>
                <w:rFonts w:asciiTheme="majorHAnsi" w:hAnsiTheme="majorHAnsi"/>
                <w:szCs w:val="24"/>
              </w:rPr>
            </w:pPr>
          </w:p>
        </w:tc>
      </w:tr>
      <w:tr w:rsidR="006B1112" w:rsidRPr="00210F07" w14:paraId="12764828" w14:textId="77777777" w:rsidTr="00B474A3">
        <w:tc>
          <w:tcPr>
            <w:tcW w:w="630" w:type="dxa"/>
          </w:tcPr>
          <w:p w14:paraId="7813FC6C" w14:textId="77777777" w:rsidR="006B1112" w:rsidRPr="00E80689" w:rsidRDefault="006B1112" w:rsidP="006B1112">
            <w:pPr>
              <w:rPr>
                <w:rFonts w:asciiTheme="majorHAnsi" w:hAnsiTheme="majorHAnsi"/>
                <w:szCs w:val="24"/>
              </w:rPr>
            </w:pPr>
          </w:p>
        </w:tc>
        <w:tc>
          <w:tcPr>
            <w:tcW w:w="3863" w:type="dxa"/>
            <w:tcBorders>
              <w:bottom w:val="single" w:sz="4" w:space="0" w:color="auto"/>
            </w:tcBorders>
          </w:tcPr>
          <w:p w14:paraId="31C7AD34" w14:textId="0F2AE748" w:rsidR="006B1112" w:rsidRPr="00E80689" w:rsidRDefault="006B1112" w:rsidP="006B1112">
            <w:pPr>
              <w:rPr>
                <w:rFonts w:asciiTheme="majorHAnsi" w:hAnsiTheme="majorHAnsi"/>
                <w:szCs w:val="24"/>
              </w:rPr>
            </w:pPr>
            <w:r w:rsidRPr="000C75E8">
              <w:rPr>
                <w:rFonts w:ascii="Cambria" w:hAnsi="Cambria" w:cs="Segoe UI"/>
                <w:color w:val="000000"/>
                <w:szCs w:val="24"/>
              </w:rPr>
              <w:t>{{Ttl_es_:signer</w:t>
            </w:r>
            <w:r>
              <w:rPr>
                <w:rFonts w:ascii="Cambria" w:hAnsi="Cambria" w:cs="Segoe UI"/>
                <w:color w:val="000000"/>
                <w:szCs w:val="24"/>
              </w:rPr>
              <w:t>3</w:t>
            </w:r>
            <w:r w:rsidRPr="000C75E8">
              <w:rPr>
                <w:rFonts w:ascii="Cambria" w:hAnsi="Cambria" w:cs="Segoe UI"/>
                <w:color w:val="000000"/>
                <w:szCs w:val="24"/>
              </w:rPr>
              <w:t>:title}}</w:t>
            </w:r>
          </w:p>
        </w:tc>
        <w:tc>
          <w:tcPr>
            <w:tcW w:w="637" w:type="dxa"/>
          </w:tcPr>
          <w:p w14:paraId="544C6201" w14:textId="77777777" w:rsidR="006B1112" w:rsidRPr="00E80689" w:rsidRDefault="006B1112" w:rsidP="006B1112">
            <w:pPr>
              <w:rPr>
                <w:rFonts w:asciiTheme="majorHAnsi" w:hAnsiTheme="majorHAnsi"/>
                <w:szCs w:val="24"/>
              </w:rPr>
            </w:pPr>
          </w:p>
        </w:tc>
        <w:tc>
          <w:tcPr>
            <w:tcW w:w="3856" w:type="dxa"/>
            <w:tcBorders>
              <w:bottom w:val="single" w:sz="4" w:space="0" w:color="auto"/>
            </w:tcBorders>
          </w:tcPr>
          <w:p w14:paraId="1158B076" w14:textId="63EB8870" w:rsidR="006B1112" w:rsidRPr="000C75E8" w:rsidRDefault="006B1112" w:rsidP="006B1112">
            <w:pPr>
              <w:rPr>
                <w:rFonts w:ascii="Cambria" w:hAnsi="Cambria"/>
                <w:szCs w:val="24"/>
              </w:rPr>
            </w:pPr>
            <w:r w:rsidRPr="000C75E8">
              <w:rPr>
                <w:rFonts w:ascii="Cambria" w:hAnsi="Cambria" w:cs="Segoe UI"/>
                <w:color w:val="000000"/>
                <w:szCs w:val="24"/>
              </w:rPr>
              <w:t>{{Ttl_es_:signer1:title}}</w:t>
            </w:r>
          </w:p>
        </w:tc>
      </w:tr>
      <w:tr w:rsidR="000C75E8" w:rsidRPr="00210F07" w14:paraId="32DB4533" w14:textId="77777777" w:rsidTr="00B474A3">
        <w:tc>
          <w:tcPr>
            <w:tcW w:w="630" w:type="dxa"/>
          </w:tcPr>
          <w:p w14:paraId="5EBADD3A" w14:textId="77777777" w:rsidR="000C75E8" w:rsidRPr="00E80689" w:rsidRDefault="000C75E8" w:rsidP="000C75E8">
            <w:pPr>
              <w:rPr>
                <w:rFonts w:asciiTheme="majorHAnsi" w:hAnsiTheme="majorHAnsi"/>
                <w:szCs w:val="24"/>
              </w:rPr>
            </w:pPr>
          </w:p>
        </w:tc>
        <w:tc>
          <w:tcPr>
            <w:tcW w:w="3863" w:type="dxa"/>
            <w:tcBorders>
              <w:top w:val="single" w:sz="4" w:space="0" w:color="auto"/>
              <w:bottom w:val="nil"/>
            </w:tcBorders>
          </w:tcPr>
          <w:p w14:paraId="41C5EAD6" w14:textId="77777777" w:rsidR="000C75E8" w:rsidRPr="00E80689" w:rsidRDefault="000C75E8" w:rsidP="000C75E8">
            <w:pPr>
              <w:rPr>
                <w:rFonts w:asciiTheme="majorHAnsi" w:hAnsiTheme="majorHAnsi"/>
                <w:szCs w:val="24"/>
              </w:rPr>
            </w:pPr>
            <w:r w:rsidRPr="00E80689">
              <w:rPr>
                <w:rFonts w:asciiTheme="majorHAnsi" w:hAnsiTheme="majorHAnsi"/>
                <w:szCs w:val="24"/>
              </w:rPr>
              <w:t>(Title)</w:t>
            </w:r>
          </w:p>
        </w:tc>
        <w:tc>
          <w:tcPr>
            <w:tcW w:w="637" w:type="dxa"/>
          </w:tcPr>
          <w:p w14:paraId="60CEFBBE" w14:textId="77777777" w:rsidR="000C75E8" w:rsidRPr="00E80689" w:rsidRDefault="000C75E8" w:rsidP="000C75E8">
            <w:pPr>
              <w:rPr>
                <w:rFonts w:asciiTheme="majorHAnsi" w:hAnsiTheme="majorHAnsi"/>
                <w:szCs w:val="24"/>
              </w:rPr>
            </w:pPr>
          </w:p>
        </w:tc>
        <w:tc>
          <w:tcPr>
            <w:tcW w:w="3856" w:type="dxa"/>
            <w:tcBorders>
              <w:top w:val="single" w:sz="4" w:space="0" w:color="auto"/>
              <w:bottom w:val="nil"/>
            </w:tcBorders>
          </w:tcPr>
          <w:p w14:paraId="7F9C865B" w14:textId="77777777" w:rsidR="000C75E8" w:rsidRPr="00E80689" w:rsidRDefault="000C75E8" w:rsidP="000C75E8">
            <w:pPr>
              <w:rPr>
                <w:rFonts w:asciiTheme="majorHAnsi" w:hAnsiTheme="majorHAnsi"/>
                <w:szCs w:val="24"/>
              </w:rPr>
            </w:pPr>
            <w:r w:rsidRPr="00E80689">
              <w:rPr>
                <w:rFonts w:asciiTheme="majorHAnsi" w:hAnsiTheme="majorHAnsi"/>
                <w:szCs w:val="24"/>
              </w:rPr>
              <w:t>(Title)</w:t>
            </w:r>
          </w:p>
        </w:tc>
      </w:tr>
      <w:tr w:rsidR="000C75E8" w:rsidRPr="00210F07" w14:paraId="458EFED5" w14:textId="77777777" w:rsidTr="00B474A3">
        <w:tc>
          <w:tcPr>
            <w:tcW w:w="630" w:type="dxa"/>
          </w:tcPr>
          <w:p w14:paraId="20FA7DFC" w14:textId="77777777" w:rsidR="000C75E8" w:rsidRPr="00E80689" w:rsidRDefault="000C75E8" w:rsidP="000C75E8">
            <w:pPr>
              <w:rPr>
                <w:rFonts w:asciiTheme="majorHAnsi" w:hAnsiTheme="majorHAnsi"/>
                <w:szCs w:val="24"/>
              </w:rPr>
            </w:pPr>
          </w:p>
        </w:tc>
        <w:tc>
          <w:tcPr>
            <w:tcW w:w="3863" w:type="dxa"/>
            <w:tcBorders>
              <w:bottom w:val="nil"/>
            </w:tcBorders>
          </w:tcPr>
          <w:p w14:paraId="44BFF8D3" w14:textId="77777777" w:rsidR="000C75E8" w:rsidRPr="00E80689" w:rsidRDefault="000C75E8" w:rsidP="000C75E8">
            <w:pPr>
              <w:rPr>
                <w:rFonts w:asciiTheme="majorHAnsi" w:hAnsiTheme="majorHAnsi"/>
                <w:szCs w:val="24"/>
              </w:rPr>
            </w:pPr>
          </w:p>
        </w:tc>
        <w:tc>
          <w:tcPr>
            <w:tcW w:w="637" w:type="dxa"/>
          </w:tcPr>
          <w:p w14:paraId="13B98D0C" w14:textId="77777777" w:rsidR="000C75E8" w:rsidRPr="00E80689" w:rsidRDefault="000C75E8" w:rsidP="000C75E8">
            <w:pPr>
              <w:rPr>
                <w:rFonts w:asciiTheme="majorHAnsi" w:hAnsiTheme="majorHAnsi"/>
                <w:szCs w:val="24"/>
              </w:rPr>
            </w:pPr>
          </w:p>
        </w:tc>
        <w:tc>
          <w:tcPr>
            <w:tcW w:w="3856" w:type="dxa"/>
            <w:tcBorders>
              <w:bottom w:val="nil"/>
            </w:tcBorders>
          </w:tcPr>
          <w:p w14:paraId="5064C965" w14:textId="77777777" w:rsidR="000C75E8" w:rsidRPr="00E80689" w:rsidRDefault="000C75E8" w:rsidP="000C75E8">
            <w:pPr>
              <w:rPr>
                <w:rFonts w:asciiTheme="majorHAnsi" w:hAnsiTheme="majorHAnsi"/>
                <w:szCs w:val="24"/>
              </w:rPr>
            </w:pPr>
          </w:p>
        </w:tc>
      </w:tr>
      <w:tr w:rsidR="000C75E8" w:rsidRPr="00210F07" w14:paraId="2BEED748" w14:textId="77777777" w:rsidTr="00B474A3">
        <w:tc>
          <w:tcPr>
            <w:tcW w:w="630" w:type="dxa"/>
          </w:tcPr>
          <w:p w14:paraId="19D314BD" w14:textId="77777777" w:rsidR="000C75E8" w:rsidRPr="00E80689" w:rsidRDefault="000C75E8" w:rsidP="000C75E8">
            <w:pPr>
              <w:rPr>
                <w:rFonts w:asciiTheme="majorHAnsi" w:hAnsiTheme="majorHAnsi"/>
                <w:szCs w:val="24"/>
              </w:rPr>
            </w:pPr>
          </w:p>
        </w:tc>
        <w:tc>
          <w:tcPr>
            <w:tcW w:w="3863" w:type="dxa"/>
            <w:tcBorders>
              <w:top w:val="nil"/>
              <w:bottom w:val="single" w:sz="4" w:space="0" w:color="auto"/>
            </w:tcBorders>
          </w:tcPr>
          <w:p w14:paraId="51CF4497" w14:textId="6FE82448" w:rsidR="000C75E8" w:rsidRPr="00E80689" w:rsidRDefault="000C75E8" w:rsidP="000C75E8">
            <w:pPr>
              <w:rPr>
                <w:rFonts w:asciiTheme="majorHAnsi" w:hAnsiTheme="majorHAnsi"/>
                <w:szCs w:val="24"/>
              </w:rPr>
            </w:pPr>
            <w:r w:rsidRPr="000C75E8">
              <w:rPr>
                <w:rFonts w:ascii="Cambria" w:hAnsi="Cambria" w:cs="Segoe UI"/>
                <w:color w:val="000000"/>
                <w:szCs w:val="24"/>
              </w:rPr>
              <w:t>{{Dte_es_:signer</w:t>
            </w:r>
            <w:r>
              <w:rPr>
                <w:rFonts w:ascii="Cambria" w:hAnsi="Cambria" w:cs="Segoe UI"/>
                <w:color w:val="000000"/>
                <w:szCs w:val="24"/>
              </w:rPr>
              <w:t>3</w:t>
            </w:r>
            <w:r w:rsidRPr="000C75E8">
              <w:rPr>
                <w:rFonts w:ascii="Cambria" w:hAnsi="Cambria" w:cs="Segoe UI"/>
                <w:color w:val="000000"/>
                <w:szCs w:val="24"/>
              </w:rPr>
              <w:t>:date}}</w:t>
            </w:r>
          </w:p>
        </w:tc>
        <w:tc>
          <w:tcPr>
            <w:tcW w:w="637" w:type="dxa"/>
          </w:tcPr>
          <w:p w14:paraId="17873BF6" w14:textId="77777777" w:rsidR="000C75E8" w:rsidRPr="00E80689" w:rsidRDefault="000C75E8" w:rsidP="000C75E8">
            <w:pPr>
              <w:rPr>
                <w:rFonts w:asciiTheme="majorHAnsi" w:hAnsiTheme="majorHAnsi"/>
                <w:szCs w:val="24"/>
              </w:rPr>
            </w:pPr>
          </w:p>
        </w:tc>
        <w:tc>
          <w:tcPr>
            <w:tcW w:w="3856" w:type="dxa"/>
            <w:tcBorders>
              <w:top w:val="nil"/>
              <w:bottom w:val="single" w:sz="4" w:space="0" w:color="auto"/>
            </w:tcBorders>
          </w:tcPr>
          <w:p w14:paraId="3A13FD72" w14:textId="28D8C22F" w:rsidR="000C75E8" w:rsidRPr="000C75E8" w:rsidRDefault="000C75E8" w:rsidP="000C75E8">
            <w:pPr>
              <w:rPr>
                <w:rFonts w:ascii="Cambria" w:hAnsi="Cambria"/>
                <w:szCs w:val="24"/>
              </w:rPr>
            </w:pPr>
            <w:r w:rsidRPr="000C75E8">
              <w:rPr>
                <w:rFonts w:ascii="Cambria" w:hAnsi="Cambria" w:cs="Segoe UI"/>
                <w:color w:val="000000"/>
                <w:szCs w:val="24"/>
              </w:rPr>
              <w:t>{{Dte_es_:signer1:date}}</w:t>
            </w:r>
          </w:p>
        </w:tc>
      </w:tr>
      <w:tr w:rsidR="000C75E8" w:rsidRPr="00210F07" w14:paraId="40467F66" w14:textId="77777777" w:rsidTr="00B474A3">
        <w:tc>
          <w:tcPr>
            <w:tcW w:w="630" w:type="dxa"/>
          </w:tcPr>
          <w:p w14:paraId="04C5A8F8" w14:textId="77777777" w:rsidR="000C75E8" w:rsidRPr="00E80689" w:rsidRDefault="000C75E8" w:rsidP="000C75E8">
            <w:pPr>
              <w:rPr>
                <w:rFonts w:asciiTheme="majorHAnsi" w:hAnsiTheme="majorHAnsi"/>
                <w:szCs w:val="24"/>
              </w:rPr>
            </w:pPr>
          </w:p>
        </w:tc>
        <w:tc>
          <w:tcPr>
            <w:tcW w:w="3863" w:type="dxa"/>
            <w:tcBorders>
              <w:top w:val="single" w:sz="4" w:space="0" w:color="auto"/>
            </w:tcBorders>
          </w:tcPr>
          <w:p w14:paraId="2DEFF455" w14:textId="77777777" w:rsidR="000C75E8" w:rsidRPr="00E80689" w:rsidRDefault="000C75E8" w:rsidP="000C75E8">
            <w:pPr>
              <w:rPr>
                <w:rFonts w:asciiTheme="majorHAnsi" w:hAnsiTheme="majorHAnsi"/>
                <w:szCs w:val="24"/>
              </w:rPr>
            </w:pPr>
            <w:r w:rsidRPr="00E80689">
              <w:rPr>
                <w:rFonts w:asciiTheme="majorHAnsi" w:hAnsiTheme="majorHAnsi"/>
                <w:szCs w:val="24"/>
              </w:rPr>
              <w:t>(Date)</w:t>
            </w:r>
          </w:p>
        </w:tc>
        <w:tc>
          <w:tcPr>
            <w:tcW w:w="637" w:type="dxa"/>
          </w:tcPr>
          <w:p w14:paraId="697D2A3B" w14:textId="77777777" w:rsidR="000C75E8" w:rsidRPr="00E80689" w:rsidRDefault="000C75E8" w:rsidP="000C75E8">
            <w:pPr>
              <w:rPr>
                <w:rFonts w:asciiTheme="majorHAnsi" w:hAnsiTheme="majorHAnsi"/>
                <w:szCs w:val="24"/>
              </w:rPr>
            </w:pPr>
          </w:p>
        </w:tc>
        <w:tc>
          <w:tcPr>
            <w:tcW w:w="3856" w:type="dxa"/>
            <w:tcBorders>
              <w:top w:val="single" w:sz="4" w:space="0" w:color="auto"/>
            </w:tcBorders>
          </w:tcPr>
          <w:p w14:paraId="01CA12F9" w14:textId="77777777" w:rsidR="000C75E8" w:rsidRPr="00E80689" w:rsidRDefault="000C75E8" w:rsidP="000C75E8">
            <w:pPr>
              <w:rPr>
                <w:rFonts w:asciiTheme="majorHAnsi" w:hAnsiTheme="majorHAnsi"/>
                <w:szCs w:val="24"/>
              </w:rPr>
            </w:pPr>
            <w:r w:rsidRPr="00E80689">
              <w:rPr>
                <w:rFonts w:asciiTheme="majorHAnsi" w:hAnsiTheme="majorHAnsi"/>
                <w:szCs w:val="24"/>
              </w:rPr>
              <w:t>(Date)</w:t>
            </w:r>
          </w:p>
        </w:tc>
      </w:tr>
      <w:tr w:rsidR="000C75E8" w:rsidRPr="00210F07" w14:paraId="49ED2D72" w14:textId="77777777" w:rsidTr="00B474A3">
        <w:tc>
          <w:tcPr>
            <w:tcW w:w="630" w:type="dxa"/>
            <w:tcBorders>
              <w:bottom w:val="nil"/>
            </w:tcBorders>
          </w:tcPr>
          <w:p w14:paraId="6B923496" w14:textId="77777777" w:rsidR="000C75E8" w:rsidRPr="00E80689" w:rsidRDefault="000C75E8" w:rsidP="000C75E8">
            <w:pPr>
              <w:rPr>
                <w:rFonts w:asciiTheme="majorHAnsi" w:hAnsiTheme="majorHAnsi"/>
                <w:szCs w:val="24"/>
              </w:rPr>
            </w:pPr>
          </w:p>
        </w:tc>
        <w:tc>
          <w:tcPr>
            <w:tcW w:w="3863" w:type="dxa"/>
            <w:tcBorders>
              <w:bottom w:val="nil"/>
            </w:tcBorders>
          </w:tcPr>
          <w:p w14:paraId="62F848BD" w14:textId="77777777" w:rsidR="000C75E8" w:rsidRPr="00E80689" w:rsidRDefault="000C75E8" w:rsidP="000C75E8">
            <w:pPr>
              <w:rPr>
                <w:rFonts w:asciiTheme="majorHAnsi" w:hAnsiTheme="majorHAnsi"/>
                <w:szCs w:val="24"/>
              </w:rPr>
            </w:pPr>
          </w:p>
        </w:tc>
        <w:tc>
          <w:tcPr>
            <w:tcW w:w="637" w:type="dxa"/>
            <w:tcBorders>
              <w:bottom w:val="nil"/>
            </w:tcBorders>
          </w:tcPr>
          <w:p w14:paraId="6A0B6A60" w14:textId="77777777" w:rsidR="000C75E8" w:rsidRPr="00E80689" w:rsidRDefault="000C75E8" w:rsidP="000C75E8">
            <w:pPr>
              <w:rPr>
                <w:rFonts w:asciiTheme="majorHAnsi" w:hAnsiTheme="majorHAnsi"/>
                <w:szCs w:val="24"/>
              </w:rPr>
            </w:pPr>
          </w:p>
        </w:tc>
        <w:tc>
          <w:tcPr>
            <w:tcW w:w="3856" w:type="dxa"/>
            <w:tcBorders>
              <w:bottom w:val="nil"/>
            </w:tcBorders>
          </w:tcPr>
          <w:p w14:paraId="52FCDE68" w14:textId="77777777" w:rsidR="000C75E8" w:rsidRPr="00E80689" w:rsidRDefault="000C75E8" w:rsidP="000C75E8">
            <w:pPr>
              <w:rPr>
                <w:rFonts w:asciiTheme="majorHAnsi" w:hAnsiTheme="majorHAnsi"/>
                <w:szCs w:val="24"/>
              </w:rPr>
            </w:pPr>
          </w:p>
        </w:tc>
      </w:tr>
      <w:tr w:rsidR="000C75E8" w:rsidRPr="00210F07" w14:paraId="5F8B802F" w14:textId="77777777" w:rsidTr="00B474A3">
        <w:tc>
          <w:tcPr>
            <w:tcW w:w="4493" w:type="dxa"/>
            <w:gridSpan w:val="2"/>
            <w:tcBorders>
              <w:bottom w:val="nil"/>
            </w:tcBorders>
          </w:tcPr>
          <w:p w14:paraId="2AF55D4F" w14:textId="77777777" w:rsidR="000C75E8" w:rsidRPr="00E80689" w:rsidRDefault="000C75E8" w:rsidP="000C75E8">
            <w:pPr>
              <w:rPr>
                <w:rFonts w:asciiTheme="majorHAnsi" w:hAnsiTheme="majorHAnsi"/>
                <w:szCs w:val="24"/>
              </w:rPr>
            </w:pPr>
          </w:p>
        </w:tc>
        <w:tc>
          <w:tcPr>
            <w:tcW w:w="4493" w:type="dxa"/>
            <w:gridSpan w:val="2"/>
            <w:tcBorders>
              <w:bottom w:val="nil"/>
            </w:tcBorders>
          </w:tcPr>
          <w:p w14:paraId="220972F2" w14:textId="77777777" w:rsidR="000C75E8" w:rsidRPr="00E80689" w:rsidRDefault="000C75E8" w:rsidP="000C75E8">
            <w:pPr>
              <w:rPr>
                <w:rFonts w:asciiTheme="majorHAnsi" w:hAnsiTheme="majorHAnsi"/>
                <w:szCs w:val="24"/>
              </w:rPr>
            </w:pPr>
          </w:p>
        </w:tc>
      </w:tr>
      <w:tr w:rsidR="000C75E8" w:rsidRPr="00210F07" w14:paraId="7F0FF920" w14:textId="77777777" w:rsidTr="00F3799D">
        <w:tc>
          <w:tcPr>
            <w:tcW w:w="630" w:type="dxa"/>
            <w:tcBorders>
              <w:top w:val="nil"/>
              <w:bottom w:val="nil"/>
            </w:tcBorders>
          </w:tcPr>
          <w:p w14:paraId="05C175DA" w14:textId="77777777" w:rsidR="000C75E8" w:rsidRPr="00E80689" w:rsidRDefault="000C75E8" w:rsidP="000C75E8">
            <w:pPr>
              <w:rPr>
                <w:rFonts w:asciiTheme="majorHAnsi" w:hAnsiTheme="majorHAnsi"/>
                <w:szCs w:val="24"/>
              </w:rPr>
            </w:pPr>
          </w:p>
        </w:tc>
        <w:tc>
          <w:tcPr>
            <w:tcW w:w="3863" w:type="dxa"/>
            <w:tcBorders>
              <w:top w:val="nil"/>
              <w:bottom w:val="nil"/>
            </w:tcBorders>
          </w:tcPr>
          <w:p w14:paraId="69D2D973" w14:textId="77777777" w:rsidR="000C75E8" w:rsidRPr="00E80689" w:rsidRDefault="000C75E8" w:rsidP="000C75E8">
            <w:pPr>
              <w:rPr>
                <w:rFonts w:asciiTheme="majorHAnsi" w:hAnsiTheme="majorHAnsi"/>
                <w:szCs w:val="24"/>
              </w:rPr>
            </w:pPr>
          </w:p>
        </w:tc>
        <w:tc>
          <w:tcPr>
            <w:tcW w:w="637" w:type="dxa"/>
            <w:tcBorders>
              <w:top w:val="nil"/>
              <w:bottom w:val="nil"/>
            </w:tcBorders>
          </w:tcPr>
          <w:p w14:paraId="58ED05E4" w14:textId="77777777" w:rsidR="000C75E8" w:rsidRPr="00E80689" w:rsidRDefault="000C75E8" w:rsidP="000C75E8">
            <w:pPr>
              <w:rPr>
                <w:rFonts w:asciiTheme="majorHAnsi" w:hAnsiTheme="majorHAnsi"/>
                <w:szCs w:val="24"/>
              </w:rPr>
            </w:pPr>
          </w:p>
        </w:tc>
        <w:tc>
          <w:tcPr>
            <w:tcW w:w="3856" w:type="dxa"/>
            <w:tcBorders>
              <w:top w:val="nil"/>
              <w:bottom w:val="nil"/>
            </w:tcBorders>
          </w:tcPr>
          <w:p w14:paraId="1807D200" w14:textId="77777777" w:rsidR="000C75E8" w:rsidRPr="00E80689" w:rsidRDefault="000C75E8" w:rsidP="000C75E8">
            <w:pPr>
              <w:rPr>
                <w:rFonts w:asciiTheme="majorHAnsi" w:hAnsiTheme="majorHAnsi"/>
                <w:szCs w:val="24"/>
              </w:rPr>
            </w:pPr>
          </w:p>
        </w:tc>
      </w:tr>
      <w:tr w:rsidR="000C75E8" w:rsidRPr="00210F07" w14:paraId="1915CE1F" w14:textId="77777777" w:rsidTr="00F3799D">
        <w:tc>
          <w:tcPr>
            <w:tcW w:w="630" w:type="dxa"/>
            <w:tcBorders>
              <w:top w:val="nil"/>
              <w:bottom w:val="nil"/>
            </w:tcBorders>
          </w:tcPr>
          <w:p w14:paraId="22D54A7F" w14:textId="77777777" w:rsidR="000C75E8" w:rsidRPr="00E80689" w:rsidRDefault="000C75E8" w:rsidP="000C75E8">
            <w:pPr>
              <w:rPr>
                <w:rFonts w:asciiTheme="majorHAnsi" w:hAnsiTheme="majorHAnsi"/>
                <w:szCs w:val="24"/>
              </w:rPr>
            </w:pPr>
          </w:p>
        </w:tc>
        <w:tc>
          <w:tcPr>
            <w:tcW w:w="3863" w:type="dxa"/>
            <w:tcBorders>
              <w:top w:val="nil"/>
              <w:bottom w:val="nil"/>
            </w:tcBorders>
          </w:tcPr>
          <w:p w14:paraId="6B97A601" w14:textId="77777777" w:rsidR="000C75E8" w:rsidRPr="00E80689" w:rsidRDefault="000C75E8" w:rsidP="000C75E8">
            <w:pPr>
              <w:rPr>
                <w:rFonts w:asciiTheme="majorHAnsi" w:hAnsiTheme="majorHAnsi"/>
                <w:szCs w:val="24"/>
              </w:rPr>
            </w:pPr>
          </w:p>
        </w:tc>
        <w:tc>
          <w:tcPr>
            <w:tcW w:w="637" w:type="dxa"/>
            <w:tcBorders>
              <w:top w:val="nil"/>
              <w:bottom w:val="nil"/>
            </w:tcBorders>
          </w:tcPr>
          <w:p w14:paraId="33C85339" w14:textId="77777777" w:rsidR="000C75E8" w:rsidRPr="00E80689" w:rsidRDefault="000C75E8" w:rsidP="000C75E8">
            <w:pPr>
              <w:rPr>
                <w:rFonts w:asciiTheme="majorHAnsi" w:hAnsiTheme="majorHAnsi"/>
                <w:szCs w:val="24"/>
              </w:rPr>
            </w:pPr>
          </w:p>
        </w:tc>
        <w:tc>
          <w:tcPr>
            <w:tcW w:w="3856" w:type="dxa"/>
            <w:tcBorders>
              <w:top w:val="nil"/>
              <w:bottom w:val="nil"/>
            </w:tcBorders>
          </w:tcPr>
          <w:p w14:paraId="272D8A0D" w14:textId="77777777" w:rsidR="000C75E8" w:rsidRPr="00E80689" w:rsidRDefault="000C75E8" w:rsidP="000C75E8">
            <w:pPr>
              <w:rPr>
                <w:rFonts w:asciiTheme="majorHAnsi" w:hAnsiTheme="majorHAnsi"/>
                <w:szCs w:val="24"/>
              </w:rPr>
            </w:pPr>
          </w:p>
        </w:tc>
      </w:tr>
      <w:tr w:rsidR="000C75E8" w:rsidRPr="00210F07" w14:paraId="72C4714A" w14:textId="77777777" w:rsidTr="00F3799D">
        <w:tc>
          <w:tcPr>
            <w:tcW w:w="630" w:type="dxa"/>
          </w:tcPr>
          <w:p w14:paraId="749133FB" w14:textId="77777777" w:rsidR="000C75E8" w:rsidRPr="00E80689" w:rsidRDefault="000C75E8" w:rsidP="000C75E8">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01841149" w14:textId="2837E15A" w:rsidR="000C75E8" w:rsidRPr="00E80689" w:rsidRDefault="000C75E8" w:rsidP="000C75E8">
            <w:pPr>
              <w:rPr>
                <w:rFonts w:asciiTheme="majorHAnsi" w:hAnsiTheme="majorHAnsi"/>
                <w:szCs w:val="24"/>
              </w:rPr>
            </w:pPr>
            <w:r w:rsidRPr="000C75E8">
              <w:rPr>
                <w:rFonts w:ascii="Cambria" w:hAnsi="Cambria" w:cs="Segoe UI"/>
                <w:color w:val="000000"/>
                <w:sz w:val="28"/>
                <w:szCs w:val="28"/>
              </w:rPr>
              <w:t>{{Sig_es_:signer</w:t>
            </w:r>
            <w:r>
              <w:rPr>
                <w:rFonts w:ascii="Cambria" w:hAnsi="Cambria" w:cs="Segoe UI"/>
                <w:color w:val="000000"/>
                <w:sz w:val="28"/>
                <w:szCs w:val="28"/>
              </w:rPr>
              <w:t>2</w:t>
            </w:r>
            <w:r w:rsidRPr="000C75E8">
              <w:rPr>
                <w:rFonts w:ascii="Cambria" w:hAnsi="Cambria" w:cs="Segoe UI"/>
                <w:color w:val="000000"/>
                <w:sz w:val="28"/>
                <w:szCs w:val="28"/>
              </w:rPr>
              <w:t>:signature}}</w:t>
            </w:r>
          </w:p>
        </w:tc>
        <w:tc>
          <w:tcPr>
            <w:tcW w:w="637" w:type="dxa"/>
          </w:tcPr>
          <w:p w14:paraId="4297BC9D" w14:textId="77777777" w:rsidR="000C75E8" w:rsidRPr="00E80689" w:rsidRDefault="000C75E8" w:rsidP="000C75E8">
            <w:pPr>
              <w:rPr>
                <w:rFonts w:asciiTheme="majorHAnsi" w:hAnsiTheme="majorHAnsi"/>
                <w:szCs w:val="24"/>
              </w:rPr>
            </w:pPr>
          </w:p>
        </w:tc>
        <w:tc>
          <w:tcPr>
            <w:tcW w:w="3856" w:type="dxa"/>
            <w:tcBorders>
              <w:bottom w:val="nil"/>
            </w:tcBorders>
          </w:tcPr>
          <w:p w14:paraId="522BBB7C" w14:textId="77777777" w:rsidR="000C75E8" w:rsidRPr="00E80689" w:rsidRDefault="000C75E8" w:rsidP="000C75E8">
            <w:pPr>
              <w:rPr>
                <w:rFonts w:asciiTheme="majorHAnsi" w:hAnsiTheme="majorHAnsi"/>
                <w:szCs w:val="24"/>
              </w:rPr>
            </w:pPr>
          </w:p>
        </w:tc>
      </w:tr>
      <w:tr w:rsidR="000C75E8" w:rsidRPr="00210F07" w14:paraId="766EDEE3" w14:textId="77777777" w:rsidTr="00F3799D">
        <w:tc>
          <w:tcPr>
            <w:tcW w:w="630" w:type="dxa"/>
          </w:tcPr>
          <w:p w14:paraId="753B1DA3" w14:textId="77777777" w:rsidR="000C75E8" w:rsidRPr="00E80689" w:rsidRDefault="000C75E8" w:rsidP="000C75E8">
            <w:pPr>
              <w:rPr>
                <w:rFonts w:asciiTheme="majorHAnsi" w:hAnsiTheme="majorHAnsi"/>
                <w:szCs w:val="24"/>
              </w:rPr>
            </w:pPr>
          </w:p>
        </w:tc>
        <w:tc>
          <w:tcPr>
            <w:tcW w:w="3863" w:type="dxa"/>
            <w:tcBorders>
              <w:top w:val="single" w:sz="4" w:space="0" w:color="auto"/>
            </w:tcBorders>
          </w:tcPr>
          <w:p w14:paraId="77ECFCDC" w14:textId="77777777" w:rsidR="000C75E8" w:rsidRPr="00E80689" w:rsidRDefault="000C75E8" w:rsidP="000C75E8">
            <w:pPr>
              <w:rPr>
                <w:rFonts w:asciiTheme="majorHAnsi" w:hAnsiTheme="majorHAnsi"/>
                <w:szCs w:val="24"/>
              </w:rPr>
            </w:pPr>
            <w:r w:rsidRPr="00E80689">
              <w:rPr>
                <w:rFonts w:asciiTheme="majorHAnsi" w:hAnsiTheme="majorHAnsi"/>
                <w:szCs w:val="24"/>
              </w:rPr>
              <w:t>(Signature)</w:t>
            </w:r>
          </w:p>
        </w:tc>
        <w:tc>
          <w:tcPr>
            <w:tcW w:w="637" w:type="dxa"/>
          </w:tcPr>
          <w:p w14:paraId="59AD6D7F" w14:textId="77777777" w:rsidR="000C75E8" w:rsidRPr="00E80689" w:rsidRDefault="000C75E8" w:rsidP="000C75E8">
            <w:pPr>
              <w:rPr>
                <w:rFonts w:asciiTheme="majorHAnsi" w:hAnsiTheme="majorHAnsi"/>
                <w:szCs w:val="24"/>
              </w:rPr>
            </w:pPr>
          </w:p>
        </w:tc>
        <w:tc>
          <w:tcPr>
            <w:tcW w:w="3856" w:type="dxa"/>
            <w:tcBorders>
              <w:top w:val="nil"/>
            </w:tcBorders>
          </w:tcPr>
          <w:p w14:paraId="6D4E786D" w14:textId="77777777" w:rsidR="000C75E8" w:rsidRPr="00E80689" w:rsidRDefault="000C75E8" w:rsidP="000C75E8">
            <w:pPr>
              <w:rPr>
                <w:rFonts w:asciiTheme="majorHAnsi" w:hAnsiTheme="majorHAnsi"/>
                <w:szCs w:val="24"/>
              </w:rPr>
            </w:pPr>
          </w:p>
        </w:tc>
      </w:tr>
      <w:tr w:rsidR="000C75E8" w:rsidRPr="00210F07" w14:paraId="62DAB55A" w14:textId="77777777" w:rsidTr="00F3799D">
        <w:tc>
          <w:tcPr>
            <w:tcW w:w="630" w:type="dxa"/>
          </w:tcPr>
          <w:p w14:paraId="16699CE2" w14:textId="77777777" w:rsidR="000C75E8" w:rsidRPr="00E80689" w:rsidRDefault="000C75E8" w:rsidP="000C75E8">
            <w:pPr>
              <w:rPr>
                <w:rFonts w:asciiTheme="majorHAnsi" w:hAnsiTheme="majorHAnsi"/>
                <w:szCs w:val="24"/>
              </w:rPr>
            </w:pPr>
          </w:p>
        </w:tc>
        <w:tc>
          <w:tcPr>
            <w:tcW w:w="3863" w:type="dxa"/>
            <w:tcBorders>
              <w:bottom w:val="nil"/>
            </w:tcBorders>
          </w:tcPr>
          <w:p w14:paraId="6CB44BA9" w14:textId="77777777" w:rsidR="000C75E8" w:rsidRPr="00E80689" w:rsidRDefault="000C75E8" w:rsidP="000C75E8">
            <w:pPr>
              <w:rPr>
                <w:rFonts w:asciiTheme="majorHAnsi" w:hAnsiTheme="majorHAnsi"/>
                <w:szCs w:val="24"/>
              </w:rPr>
            </w:pPr>
          </w:p>
        </w:tc>
        <w:tc>
          <w:tcPr>
            <w:tcW w:w="637" w:type="dxa"/>
          </w:tcPr>
          <w:p w14:paraId="5BC7901F" w14:textId="77777777" w:rsidR="000C75E8" w:rsidRPr="00E80689" w:rsidRDefault="000C75E8" w:rsidP="000C75E8">
            <w:pPr>
              <w:rPr>
                <w:rFonts w:asciiTheme="majorHAnsi" w:hAnsiTheme="majorHAnsi"/>
                <w:szCs w:val="24"/>
              </w:rPr>
            </w:pPr>
          </w:p>
        </w:tc>
        <w:tc>
          <w:tcPr>
            <w:tcW w:w="3856" w:type="dxa"/>
            <w:tcBorders>
              <w:bottom w:val="nil"/>
            </w:tcBorders>
          </w:tcPr>
          <w:p w14:paraId="11F0EDAD" w14:textId="77777777" w:rsidR="000C75E8" w:rsidRPr="00E80689" w:rsidRDefault="000C75E8" w:rsidP="000C75E8">
            <w:pPr>
              <w:rPr>
                <w:rFonts w:asciiTheme="majorHAnsi" w:hAnsiTheme="majorHAnsi"/>
                <w:szCs w:val="24"/>
              </w:rPr>
            </w:pPr>
          </w:p>
        </w:tc>
      </w:tr>
      <w:tr w:rsidR="000C75E8" w:rsidRPr="00210F07" w14:paraId="0E3380AD" w14:textId="77777777" w:rsidTr="00F3799D">
        <w:tc>
          <w:tcPr>
            <w:tcW w:w="630" w:type="dxa"/>
          </w:tcPr>
          <w:p w14:paraId="7B6C1DAD" w14:textId="77777777" w:rsidR="000C75E8" w:rsidRPr="00E80689" w:rsidRDefault="000C75E8" w:rsidP="000C75E8">
            <w:pPr>
              <w:rPr>
                <w:rFonts w:asciiTheme="majorHAnsi" w:hAnsiTheme="majorHAnsi"/>
                <w:szCs w:val="24"/>
              </w:rPr>
            </w:pPr>
          </w:p>
        </w:tc>
        <w:tc>
          <w:tcPr>
            <w:tcW w:w="3863" w:type="dxa"/>
            <w:tcBorders>
              <w:bottom w:val="single" w:sz="4" w:space="0" w:color="auto"/>
            </w:tcBorders>
          </w:tcPr>
          <w:p w14:paraId="7DBB69D5" w14:textId="4197872A" w:rsidR="000C75E8" w:rsidRPr="00E80689" w:rsidRDefault="000C75E8" w:rsidP="000C75E8">
            <w:pPr>
              <w:rPr>
                <w:rFonts w:asciiTheme="majorHAnsi" w:hAnsiTheme="majorHAnsi"/>
                <w:szCs w:val="24"/>
              </w:rPr>
            </w:pPr>
            <w:r w:rsidRPr="000C75E8">
              <w:rPr>
                <w:rFonts w:ascii="Cambria" w:hAnsi="Cambria" w:cs="Segoe UI"/>
                <w:color w:val="000000"/>
                <w:szCs w:val="24"/>
              </w:rPr>
              <w:t>{{N_es_:signer</w:t>
            </w:r>
            <w:r>
              <w:rPr>
                <w:rFonts w:ascii="Cambria" w:hAnsi="Cambria" w:cs="Segoe UI"/>
                <w:color w:val="000000"/>
                <w:szCs w:val="24"/>
              </w:rPr>
              <w:t>2</w:t>
            </w:r>
            <w:r w:rsidRPr="000C75E8">
              <w:rPr>
                <w:rFonts w:ascii="Cambria" w:hAnsi="Cambria" w:cs="Segoe UI"/>
                <w:color w:val="000000"/>
                <w:szCs w:val="24"/>
              </w:rPr>
              <w:t>:fullname}}</w:t>
            </w:r>
          </w:p>
        </w:tc>
        <w:tc>
          <w:tcPr>
            <w:tcW w:w="637" w:type="dxa"/>
          </w:tcPr>
          <w:p w14:paraId="19D8177A" w14:textId="77777777" w:rsidR="000C75E8" w:rsidRPr="00E80689" w:rsidRDefault="000C75E8" w:rsidP="000C75E8">
            <w:pPr>
              <w:rPr>
                <w:rFonts w:asciiTheme="majorHAnsi" w:hAnsiTheme="majorHAnsi"/>
                <w:szCs w:val="24"/>
              </w:rPr>
            </w:pPr>
          </w:p>
        </w:tc>
        <w:tc>
          <w:tcPr>
            <w:tcW w:w="3856" w:type="dxa"/>
            <w:tcBorders>
              <w:bottom w:val="nil"/>
            </w:tcBorders>
          </w:tcPr>
          <w:p w14:paraId="120969FB" w14:textId="77777777" w:rsidR="000C75E8" w:rsidRPr="00E80689" w:rsidRDefault="000C75E8" w:rsidP="000C75E8">
            <w:pPr>
              <w:rPr>
                <w:rFonts w:asciiTheme="majorHAnsi" w:hAnsiTheme="majorHAnsi"/>
                <w:szCs w:val="24"/>
              </w:rPr>
            </w:pPr>
          </w:p>
        </w:tc>
      </w:tr>
      <w:tr w:rsidR="000C75E8" w:rsidRPr="00210F07" w14:paraId="41FE69B5" w14:textId="77777777" w:rsidTr="00F3799D">
        <w:tc>
          <w:tcPr>
            <w:tcW w:w="630" w:type="dxa"/>
          </w:tcPr>
          <w:p w14:paraId="68DC330E" w14:textId="77777777" w:rsidR="000C75E8" w:rsidRPr="00E80689" w:rsidRDefault="000C75E8" w:rsidP="000C75E8">
            <w:pPr>
              <w:rPr>
                <w:rFonts w:asciiTheme="majorHAnsi" w:hAnsiTheme="majorHAnsi"/>
                <w:szCs w:val="24"/>
              </w:rPr>
            </w:pPr>
          </w:p>
        </w:tc>
        <w:tc>
          <w:tcPr>
            <w:tcW w:w="3863" w:type="dxa"/>
            <w:tcBorders>
              <w:top w:val="single" w:sz="4" w:space="0" w:color="auto"/>
              <w:bottom w:val="nil"/>
            </w:tcBorders>
          </w:tcPr>
          <w:p w14:paraId="629F817E" w14:textId="77777777" w:rsidR="000C75E8" w:rsidRPr="00E80689" w:rsidRDefault="000C75E8" w:rsidP="000C75E8">
            <w:pPr>
              <w:rPr>
                <w:rFonts w:asciiTheme="majorHAnsi" w:hAnsiTheme="majorHAnsi"/>
                <w:szCs w:val="24"/>
              </w:rPr>
            </w:pPr>
            <w:r w:rsidRPr="00E80689">
              <w:rPr>
                <w:rFonts w:asciiTheme="majorHAnsi" w:hAnsiTheme="majorHAnsi"/>
                <w:szCs w:val="24"/>
              </w:rPr>
              <w:t>(Printed name)</w:t>
            </w:r>
          </w:p>
        </w:tc>
        <w:tc>
          <w:tcPr>
            <w:tcW w:w="637" w:type="dxa"/>
          </w:tcPr>
          <w:p w14:paraId="1C379DB6" w14:textId="77777777" w:rsidR="000C75E8" w:rsidRPr="00E80689" w:rsidRDefault="000C75E8" w:rsidP="000C75E8">
            <w:pPr>
              <w:rPr>
                <w:rFonts w:asciiTheme="majorHAnsi" w:hAnsiTheme="majorHAnsi"/>
                <w:szCs w:val="24"/>
              </w:rPr>
            </w:pPr>
          </w:p>
        </w:tc>
        <w:tc>
          <w:tcPr>
            <w:tcW w:w="3856" w:type="dxa"/>
            <w:tcBorders>
              <w:top w:val="nil"/>
              <w:bottom w:val="nil"/>
            </w:tcBorders>
          </w:tcPr>
          <w:p w14:paraId="1CAA07EA" w14:textId="77777777" w:rsidR="000C75E8" w:rsidRPr="00E80689" w:rsidRDefault="000C75E8" w:rsidP="000C75E8">
            <w:pPr>
              <w:rPr>
                <w:rFonts w:asciiTheme="majorHAnsi" w:hAnsiTheme="majorHAnsi"/>
                <w:szCs w:val="24"/>
              </w:rPr>
            </w:pPr>
          </w:p>
        </w:tc>
      </w:tr>
      <w:tr w:rsidR="000C75E8" w:rsidRPr="00210F07" w14:paraId="3642140F" w14:textId="77777777" w:rsidTr="00F3799D">
        <w:tc>
          <w:tcPr>
            <w:tcW w:w="630" w:type="dxa"/>
          </w:tcPr>
          <w:p w14:paraId="582A2C74" w14:textId="77777777" w:rsidR="000C75E8" w:rsidRPr="00E80689" w:rsidRDefault="000C75E8" w:rsidP="000C75E8">
            <w:pPr>
              <w:rPr>
                <w:rFonts w:asciiTheme="majorHAnsi" w:hAnsiTheme="majorHAnsi"/>
                <w:szCs w:val="24"/>
              </w:rPr>
            </w:pPr>
          </w:p>
        </w:tc>
        <w:tc>
          <w:tcPr>
            <w:tcW w:w="3863" w:type="dxa"/>
            <w:tcBorders>
              <w:bottom w:val="nil"/>
            </w:tcBorders>
          </w:tcPr>
          <w:p w14:paraId="64F846F7" w14:textId="77777777" w:rsidR="000C75E8" w:rsidRPr="00E80689" w:rsidRDefault="000C75E8" w:rsidP="000C75E8">
            <w:pPr>
              <w:rPr>
                <w:rFonts w:asciiTheme="majorHAnsi" w:hAnsiTheme="majorHAnsi"/>
                <w:szCs w:val="24"/>
              </w:rPr>
            </w:pPr>
          </w:p>
        </w:tc>
        <w:tc>
          <w:tcPr>
            <w:tcW w:w="637" w:type="dxa"/>
          </w:tcPr>
          <w:p w14:paraId="23C74FFE" w14:textId="77777777" w:rsidR="000C75E8" w:rsidRPr="00E80689" w:rsidRDefault="000C75E8" w:rsidP="000C75E8">
            <w:pPr>
              <w:rPr>
                <w:rFonts w:asciiTheme="majorHAnsi" w:hAnsiTheme="majorHAnsi"/>
                <w:szCs w:val="24"/>
              </w:rPr>
            </w:pPr>
          </w:p>
        </w:tc>
        <w:tc>
          <w:tcPr>
            <w:tcW w:w="3856" w:type="dxa"/>
            <w:tcBorders>
              <w:bottom w:val="nil"/>
            </w:tcBorders>
          </w:tcPr>
          <w:p w14:paraId="30548A15" w14:textId="77777777" w:rsidR="000C75E8" w:rsidRPr="00E80689" w:rsidRDefault="000C75E8" w:rsidP="000C75E8">
            <w:pPr>
              <w:rPr>
                <w:rFonts w:asciiTheme="majorHAnsi" w:hAnsiTheme="majorHAnsi"/>
                <w:szCs w:val="24"/>
              </w:rPr>
            </w:pPr>
          </w:p>
        </w:tc>
      </w:tr>
      <w:tr w:rsidR="000C75E8" w:rsidRPr="00210F07" w14:paraId="413B28CB" w14:textId="77777777" w:rsidTr="00F3799D">
        <w:tc>
          <w:tcPr>
            <w:tcW w:w="630" w:type="dxa"/>
          </w:tcPr>
          <w:p w14:paraId="2008416B" w14:textId="77777777" w:rsidR="000C75E8" w:rsidRPr="00E80689" w:rsidRDefault="000C75E8" w:rsidP="000C75E8">
            <w:pPr>
              <w:rPr>
                <w:rFonts w:asciiTheme="majorHAnsi" w:hAnsiTheme="majorHAnsi"/>
                <w:szCs w:val="24"/>
              </w:rPr>
            </w:pPr>
          </w:p>
        </w:tc>
        <w:tc>
          <w:tcPr>
            <w:tcW w:w="3863" w:type="dxa"/>
            <w:tcBorders>
              <w:bottom w:val="single" w:sz="4" w:space="0" w:color="auto"/>
            </w:tcBorders>
          </w:tcPr>
          <w:p w14:paraId="77C261A9" w14:textId="7851F586" w:rsidR="000C75E8" w:rsidRPr="00E80689" w:rsidRDefault="000C75E8" w:rsidP="000C75E8">
            <w:pPr>
              <w:rPr>
                <w:rFonts w:asciiTheme="majorHAnsi" w:hAnsiTheme="majorHAnsi"/>
                <w:szCs w:val="24"/>
              </w:rPr>
            </w:pPr>
            <w:r w:rsidRPr="000C75E8">
              <w:rPr>
                <w:rFonts w:ascii="Cambria" w:hAnsi="Cambria" w:cs="Segoe UI"/>
                <w:color w:val="000000"/>
                <w:szCs w:val="24"/>
              </w:rPr>
              <w:t>{{Ttl_es_:signer</w:t>
            </w:r>
            <w:r>
              <w:rPr>
                <w:rFonts w:ascii="Cambria" w:hAnsi="Cambria" w:cs="Segoe UI"/>
                <w:color w:val="000000"/>
                <w:szCs w:val="24"/>
              </w:rPr>
              <w:t>2</w:t>
            </w:r>
            <w:r w:rsidRPr="000C75E8">
              <w:rPr>
                <w:rFonts w:ascii="Cambria" w:hAnsi="Cambria" w:cs="Segoe UI"/>
                <w:color w:val="000000"/>
                <w:szCs w:val="24"/>
              </w:rPr>
              <w:t>:title}}</w:t>
            </w:r>
          </w:p>
        </w:tc>
        <w:tc>
          <w:tcPr>
            <w:tcW w:w="637" w:type="dxa"/>
          </w:tcPr>
          <w:p w14:paraId="77298EA5" w14:textId="77777777" w:rsidR="000C75E8" w:rsidRPr="00E80689" w:rsidRDefault="000C75E8" w:rsidP="000C75E8">
            <w:pPr>
              <w:rPr>
                <w:rFonts w:asciiTheme="majorHAnsi" w:hAnsiTheme="majorHAnsi"/>
                <w:szCs w:val="24"/>
              </w:rPr>
            </w:pPr>
          </w:p>
        </w:tc>
        <w:tc>
          <w:tcPr>
            <w:tcW w:w="3856" w:type="dxa"/>
            <w:tcBorders>
              <w:bottom w:val="nil"/>
            </w:tcBorders>
          </w:tcPr>
          <w:p w14:paraId="105252B2" w14:textId="77777777" w:rsidR="000C75E8" w:rsidRPr="00E80689" w:rsidRDefault="000C75E8" w:rsidP="000C75E8">
            <w:pPr>
              <w:rPr>
                <w:rFonts w:asciiTheme="majorHAnsi" w:hAnsiTheme="majorHAnsi"/>
                <w:szCs w:val="24"/>
              </w:rPr>
            </w:pPr>
          </w:p>
        </w:tc>
      </w:tr>
      <w:tr w:rsidR="000C75E8" w:rsidRPr="00210F07" w14:paraId="655BB404" w14:textId="77777777" w:rsidTr="00F3799D">
        <w:tc>
          <w:tcPr>
            <w:tcW w:w="630" w:type="dxa"/>
          </w:tcPr>
          <w:p w14:paraId="1598BB15" w14:textId="77777777" w:rsidR="000C75E8" w:rsidRPr="00E80689" w:rsidRDefault="000C75E8" w:rsidP="000C75E8">
            <w:pPr>
              <w:rPr>
                <w:rFonts w:asciiTheme="majorHAnsi" w:hAnsiTheme="majorHAnsi"/>
                <w:szCs w:val="24"/>
              </w:rPr>
            </w:pPr>
          </w:p>
        </w:tc>
        <w:tc>
          <w:tcPr>
            <w:tcW w:w="3863" w:type="dxa"/>
            <w:tcBorders>
              <w:top w:val="single" w:sz="4" w:space="0" w:color="auto"/>
              <w:bottom w:val="nil"/>
            </w:tcBorders>
          </w:tcPr>
          <w:p w14:paraId="1F4DC51C" w14:textId="77777777" w:rsidR="000C75E8" w:rsidRPr="00E80689" w:rsidRDefault="000C75E8" w:rsidP="000C75E8">
            <w:pPr>
              <w:rPr>
                <w:rFonts w:asciiTheme="majorHAnsi" w:hAnsiTheme="majorHAnsi"/>
                <w:szCs w:val="24"/>
              </w:rPr>
            </w:pPr>
            <w:r w:rsidRPr="00E80689">
              <w:rPr>
                <w:rFonts w:asciiTheme="majorHAnsi" w:hAnsiTheme="majorHAnsi"/>
                <w:szCs w:val="24"/>
              </w:rPr>
              <w:t>(Title)</w:t>
            </w:r>
          </w:p>
        </w:tc>
        <w:tc>
          <w:tcPr>
            <w:tcW w:w="637" w:type="dxa"/>
          </w:tcPr>
          <w:p w14:paraId="058F8AA8" w14:textId="77777777" w:rsidR="000C75E8" w:rsidRPr="00E80689" w:rsidRDefault="000C75E8" w:rsidP="000C75E8">
            <w:pPr>
              <w:rPr>
                <w:rFonts w:asciiTheme="majorHAnsi" w:hAnsiTheme="majorHAnsi"/>
                <w:szCs w:val="24"/>
              </w:rPr>
            </w:pPr>
          </w:p>
        </w:tc>
        <w:tc>
          <w:tcPr>
            <w:tcW w:w="3856" w:type="dxa"/>
            <w:tcBorders>
              <w:top w:val="nil"/>
              <w:bottom w:val="nil"/>
            </w:tcBorders>
          </w:tcPr>
          <w:p w14:paraId="6EC70D72" w14:textId="77777777" w:rsidR="000C75E8" w:rsidRPr="00E80689" w:rsidRDefault="000C75E8" w:rsidP="000C75E8">
            <w:pPr>
              <w:rPr>
                <w:rFonts w:asciiTheme="majorHAnsi" w:hAnsiTheme="majorHAnsi"/>
                <w:szCs w:val="24"/>
              </w:rPr>
            </w:pPr>
          </w:p>
        </w:tc>
      </w:tr>
      <w:tr w:rsidR="000C75E8" w:rsidRPr="00210F07" w14:paraId="46AB7D7E" w14:textId="77777777" w:rsidTr="00F3799D">
        <w:tc>
          <w:tcPr>
            <w:tcW w:w="630" w:type="dxa"/>
          </w:tcPr>
          <w:p w14:paraId="0A15E2FC" w14:textId="77777777" w:rsidR="000C75E8" w:rsidRPr="00E80689" w:rsidRDefault="000C75E8" w:rsidP="000C75E8">
            <w:pPr>
              <w:rPr>
                <w:rFonts w:asciiTheme="majorHAnsi" w:hAnsiTheme="majorHAnsi"/>
                <w:szCs w:val="24"/>
              </w:rPr>
            </w:pPr>
          </w:p>
        </w:tc>
        <w:tc>
          <w:tcPr>
            <w:tcW w:w="3863" w:type="dxa"/>
            <w:tcBorders>
              <w:top w:val="nil"/>
              <w:bottom w:val="nil"/>
            </w:tcBorders>
          </w:tcPr>
          <w:p w14:paraId="04B195BF" w14:textId="77777777" w:rsidR="000C75E8" w:rsidRPr="00E80689" w:rsidRDefault="000C75E8" w:rsidP="000C75E8">
            <w:pPr>
              <w:rPr>
                <w:rFonts w:asciiTheme="majorHAnsi" w:hAnsiTheme="majorHAnsi"/>
                <w:szCs w:val="24"/>
              </w:rPr>
            </w:pPr>
          </w:p>
        </w:tc>
        <w:tc>
          <w:tcPr>
            <w:tcW w:w="637" w:type="dxa"/>
          </w:tcPr>
          <w:p w14:paraId="2BCA7CB5" w14:textId="77777777" w:rsidR="000C75E8" w:rsidRPr="00E80689" w:rsidRDefault="000C75E8" w:rsidP="000C75E8">
            <w:pPr>
              <w:rPr>
                <w:rFonts w:asciiTheme="majorHAnsi" w:hAnsiTheme="majorHAnsi"/>
                <w:szCs w:val="24"/>
              </w:rPr>
            </w:pPr>
          </w:p>
        </w:tc>
        <w:tc>
          <w:tcPr>
            <w:tcW w:w="3856" w:type="dxa"/>
            <w:tcBorders>
              <w:top w:val="nil"/>
              <w:bottom w:val="nil"/>
            </w:tcBorders>
          </w:tcPr>
          <w:p w14:paraId="121EE7B3" w14:textId="77777777" w:rsidR="000C75E8" w:rsidRPr="00E80689" w:rsidRDefault="000C75E8" w:rsidP="000C75E8">
            <w:pPr>
              <w:rPr>
                <w:rFonts w:asciiTheme="majorHAnsi" w:hAnsiTheme="majorHAnsi"/>
                <w:szCs w:val="24"/>
              </w:rPr>
            </w:pPr>
          </w:p>
        </w:tc>
      </w:tr>
      <w:tr w:rsidR="000C75E8" w:rsidRPr="00210F07" w14:paraId="58069676" w14:textId="77777777" w:rsidTr="00F3799D">
        <w:tc>
          <w:tcPr>
            <w:tcW w:w="630" w:type="dxa"/>
          </w:tcPr>
          <w:p w14:paraId="3BFA1ED8" w14:textId="77777777" w:rsidR="000C75E8" w:rsidRPr="00E80689" w:rsidRDefault="000C75E8" w:rsidP="000C75E8">
            <w:pPr>
              <w:rPr>
                <w:rFonts w:asciiTheme="majorHAnsi" w:hAnsiTheme="majorHAnsi"/>
                <w:szCs w:val="24"/>
              </w:rPr>
            </w:pPr>
          </w:p>
        </w:tc>
        <w:tc>
          <w:tcPr>
            <w:tcW w:w="3863" w:type="dxa"/>
            <w:tcBorders>
              <w:top w:val="nil"/>
              <w:bottom w:val="single" w:sz="4" w:space="0" w:color="auto"/>
            </w:tcBorders>
          </w:tcPr>
          <w:p w14:paraId="057E16AB" w14:textId="2D5D640B" w:rsidR="000C75E8" w:rsidRPr="00E80689" w:rsidRDefault="000C75E8" w:rsidP="000C75E8">
            <w:pPr>
              <w:rPr>
                <w:rFonts w:asciiTheme="majorHAnsi" w:hAnsiTheme="majorHAnsi"/>
                <w:szCs w:val="24"/>
              </w:rPr>
            </w:pPr>
            <w:r w:rsidRPr="000C75E8">
              <w:rPr>
                <w:rFonts w:ascii="Cambria" w:hAnsi="Cambria" w:cs="Segoe UI"/>
                <w:color w:val="000000"/>
                <w:szCs w:val="24"/>
              </w:rPr>
              <w:t>{{Dte_es_:signer</w:t>
            </w:r>
            <w:r>
              <w:rPr>
                <w:rFonts w:ascii="Cambria" w:hAnsi="Cambria" w:cs="Segoe UI"/>
                <w:color w:val="000000"/>
                <w:szCs w:val="24"/>
              </w:rPr>
              <w:t>2</w:t>
            </w:r>
            <w:r w:rsidRPr="000C75E8">
              <w:rPr>
                <w:rFonts w:ascii="Cambria" w:hAnsi="Cambria" w:cs="Segoe UI"/>
                <w:color w:val="000000"/>
                <w:szCs w:val="24"/>
              </w:rPr>
              <w:t>:date}}</w:t>
            </w:r>
          </w:p>
        </w:tc>
        <w:tc>
          <w:tcPr>
            <w:tcW w:w="637" w:type="dxa"/>
          </w:tcPr>
          <w:p w14:paraId="51385B90" w14:textId="77777777" w:rsidR="000C75E8" w:rsidRPr="00E80689" w:rsidRDefault="000C75E8" w:rsidP="000C75E8">
            <w:pPr>
              <w:rPr>
                <w:rFonts w:asciiTheme="majorHAnsi" w:hAnsiTheme="majorHAnsi"/>
                <w:szCs w:val="24"/>
              </w:rPr>
            </w:pPr>
          </w:p>
        </w:tc>
        <w:tc>
          <w:tcPr>
            <w:tcW w:w="3856" w:type="dxa"/>
            <w:tcBorders>
              <w:top w:val="nil"/>
              <w:bottom w:val="nil"/>
            </w:tcBorders>
          </w:tcPr>
          <w:p w14:paraId="7A1D7B0D" w14:textId="77777777" w:rsidR="000C75E8" w:rsidRPr="00E80689" w:rsidRDefault="000C75E8" w:rsidP="000C75E8">
            <w:pPr>
              <w:rPr>
                <w:rFonts w:asciiTheme="majorHAnsi" w:hAnsiTheme="majorHAnsi"/>
                <w:szCs w:val="24"/>
              </w:rPr>
            </w:pPr>
          </w:p>
        </w:tc>
      </w:tr>
      <w:tr w:rsidR="000C75E8" w:rsidRPr="00210F07" w14:paraId="3EA39B78" w14:textId="77777777" w:rsidTr="00F3799D">
        <w:tc>
          <w:tcPr>
            <w:tcW w:w="630" w:type="dxa"/>
            <w:tcBorders>
              <w:bottom w:val="nil"/>
            </w:tcBorders>
          </w:tcPr>
          <w:p w14:paraId="0FC706B6" w14:textId="77777777" w:rsidR="000C75E8" w:rsidRPr="00E80689" w:rsidRDefault="000C75E8" w:rsidP="000C75E8">
            <w:pPr>
              <w:rPr>
                <w:rFonts w:asciiTheme="majorHAnsi" w:hAnsiTheme="majorHAnsi"/>
                <w:szCs w:val="24"/>
              </w:rPr>
            </w:pPr>
          </w:p>
        </w:tc>
        <w:tc>
          <w:tcPr>
            <w:tcW w:w="3863" w:type="dxa"/>
            <w:tcBorders>
              <w:top w:val="single" w:sz="4" w:space="0" w:color="auto"/>
              <w:bottom w:val="nil"/>
            </w:tcBorders>
          </w:tcPr>
          <w:p w14:paraId="61591F6D" w14:textId="77777777" w:rsidR="000C75E8" w:rsidRPr="00E80689" w:rsidRDefault="000C75E8" w:rsidP="000C75E8">
            <w:pPr>
              <w:rPr>
                <w:rFonts w:asciiTheme="majorHAnsi" w:hAnsiTheme="majorHAnsi"/>
                <w:szCs w:val="24"/>
              </w:rPr>
            </w:pPr>
            <w:r w:rsidRPr="00E80689">
              <w:rPr>
                <w:rFonts w:asciiTheme="majorHAnsi" w:hAnsiTheme="majorHAnsi"/>
                <w:szCs w:val="24"/>
              </w:rPr>
              <w:t>(Date)</w:t>
            </w:r>
          </w:p>
        </w:tc>
        <w:tc>
          <w:tcPr>
            <w:tcW w:w="637" w:type="dxa"/>
            <w:tcBorders>
              <w:bottom w:val="nil"/>
            </w:tcBorders>
          </w:tcPr>
          <w:p w14:paraId="331771FD" w14:textId="77777777" w:rsidR="000C75E8" w:rsidRPr="00E80689" w:rsidRDefault="000C75E8" w:rsidP="000C75E8">
            <w:pPr>
              <w:rPr>
                <w:rFonts w:asciiTheme="majorHAnsi" w:hAnsiTheme="majorHAnsi"/>
                <w:szCs w:val="24"/>
              </w:rPr>
            </w:pPr>
          </w:p>
        </w:tc>
        <w:tc>
          <w:tcPr>
            <w:tcW w:w="3856" w:type="dxa"/>
            <w:tcBorders>
              <w:top w:val="nil"/>
              <w:bottom w:val="nil"/>
            </w:tcBorders>
          </w:tcPr>
          <w:p w14:paraId="257CC523" w14:textId="77777777" w:rsidR="000C75E8" w:rsidRPr="00E80689" w:rsidRDefault="000C75E8" w:rsidP="000C75E8">
            <w:pPr>
              <w:rPr>
                <w:rFonts w:asciiTheme="majorHAnsi" w:hAnsiTheme="majorHAnsi"/>
                <w:szCs w:val="24"/>
              </w:rPr>
            </w:pPr>
          </w:p>
        </w:tc>
      </w:tr>
      <w:tr w:rsidR="000C75E8" w:rsidRPr="00210F07" w14:paraId="2CCF130E" w14:textId="77777777" w:rsidTr="00B474A3">
        <w:tc>
          <w:tcPr>
            <w:tcW w:w="630" w:type="dxa"/>
            <w:tcBorders>
              <w:top w:val="nil"/>
              <w:bottom w:val="nil"/>
            </w:tcBorders>
          </w:tcPr>
          <w:p w14:paraId="25901693" w14:textId="77777777" w:rsidR="000C75E8" w:rsidRPr="00E80689" w:rsidRDefault="000C75E8" w:rsidP="000C75E8">
            <w:pPr>
              <w:rPr>
                <w:rFonts w:asciiTheme="majorHAnsi" w:hAnsiTheme="majorHAnsi"/>
                <w:szCs w:val="24"/>
              </w:rPr>
            </w:pPr>
          </w:p>
        </w:tc>
        <w:tc>
          <w:tcPr>
            <w:tcW w:w="3863" w:type="dxa"/>
            <w:tcBorders>
              <w:top w:val="nil"/>
              <w:bottom w:val="nil"/>
            </w:tcBorders>
          </w:tcPr>
          <w:p w14:paraId="23BEBFEC" w14:textId="77777777" w:rsidR="000C75E8" w:rsidRPr="00E80689" w:rsidRDefault="000C75E8" w:rsidP="000C75E8">
            <w:pPr>
              <w:rPr>
                <w:rFonts w:asciiTheme="majorHAnsi" w:hAnsiTheme="majorHAnsi"/>
                <w:szCs w:val="24"/>
              </w:rPr>
            </w:pPr>
          </w:p>
        </w:tc>
        <w:tc>
          <w:tcPr>
            <w:tcW w:w="637" w:type="dxa"/>
            <w:tcBorders>
              <w:top w:val="nil"/>
              <w:bottom w:val="nil"/>
            </w:tcBorders>
          </w:tcPr>
          <w:p w14:paraId="67D59540" w14:textId="77777777" w:rsidR="000C75E8" w:rsidRPr="00E80689" w:rsidRDefault="000C75E8" w:rsidP="000C75E8">
            <w:pPr>
              <w:rPr>
                <w:rFonts w:asciiTheme="majorHAnsi" w:hAnsiTheme="majorHAnsi"/>
                <w:szCs w:val="24"/>
              </w:rPr>
            </w:pPr>
          </w:p>
        </w:tc>
        <w:tc>
          <w:tcPr>
            <w:tcW w:w="3856" w:type="dxa"/>
            <w:tcBorders>
              <w:top w:val="nil"/>
              <w:bottom w:val="nil"/>
            </w:tcBorders>
          </w:tcPr>
          <w:p w14:paraId="07CBB443" w14:textId="77777777" w:rsidR="000C75E8" w:rsidRPr="00E80689" w:rsidRDefault="000C75E8" w:rsidP="000C75E8">
            <w:pPr>
              <w:rPr>
                <w:rFonts w:asciiTheme="majorHAnsi" w:hAnsiTheme="majorHAnsi"/>
                <w:szCs w:val="24"/>
              </w:rPr>
            </w:pPr>
          </w:p>
        </w:tc>
      </w:tr>
    </w:tbl>
    <w:p w14:paraId="1F1ADA14" w14:textId="77777777" w:rsidR="005417F4" w:rsidRPr="00210F07" w:rsidRDefault="005417F4" w:rsidP="0099445E">
      <w:pPr>
        <w:widowControl/>
        <w:rPr>
          <w:rFonts w:asciiTheme="majorHAnsi" w:hAnsiTheme="majorHAnsi"/>
          <w:sz w:val="22"/>
          <w:szCs w:val="22"/>
        </w:rPr>
      </w:pPr>
    </w:p>
    <w:sectPr w:rsidR="005417F4" w:rsidRPr="00210F07" w:rsidSect="005417F4">
      <w:headerReference w:type="default" r:id="rId7"/>
      <w:footerReference w:type="default" r:id="rId8"/>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473A" w14:textId="77777777" w:rsidR="00D81618" w:rsidRDefault="00D81618">
      <w:r>
        <w:separator/>
      </w:r>
    </w:p>
  </w:endnote>
  <w:endnote w:type="continuationSeparator" w:id="0">
    <w:p w14:paraId="32038AB2" w14:textId="77777777" w:rsidR="00D81618" w:rsidRDefault="00D8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3C3C" w14:textId="77777777" w:rsidR="005417F4" w:rsidRDefault="005417F4">
    <w:pPr>
      <w:spacing w:line="240" w:lineRule="exact"/>
    </w:pPr>
  </w:p>
  <w:p w14:paraId="2F66D23E" w14:textId="77777777" w:rsidR="005417F4" w:rsidRDefault="005417F4">
    <w:pPr>
      <w:framePr w:w="9361" w:wrap="notBeside" w:vAnchor="text" w:hAnchor="text" w:x="1" w:y="1"/>
      <w:jc w:val="center"/>
      <w:rPr>
        <w:rFonts w:asciiTheme="majorHAnsi" w:hAnsiTheme="majorHAnsi"/>
        <w:noProof/>
        <w:sz w:val="22"/>
        <w:szCs w:val="22"/>
      </w:rPr>
    </w:pP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sidR="009D2D48">
      <w:rPr>
        <w:rFonts w:asciiTheme="majorHAnsi" w:hAnsiTheme="majorHAnsi"/>
        <w:noProof/>
        <w:sz w:val="22"/>
        <w:szCs w:val="22"/>
      </w:rPr>
      <w:t>4</w:t>
    </w:r>
    <w:r w:rsidRPr="005417F4">
      <w:rPr>
        <w:rFonts w:asciiTheme="majorHAnsi" w:hAnsiTheme="majorHAnsi"/>
        <w:noProof/>
        <w:sz w:val="22"/>
        <w:szCs w:val="22"/>
      </w:rPr>
      <w:fldChar w:fldCharType="end"/>
    </w:r>
  </w:p>
  <w:p w14:paraId="169C6586" w14:textId="77777777" w:rsidR="009D2D48" w:rsidRPr="005417F4" w:rsidRDefault="009D2D48" w:rsidP="009D2D48">
    <w:pPr>
      <w:framePr w:w="9361" w:wrap="notBeside" w:vAnchor="text" w:hAnchor="text" w:x="1" w:y="1"/>
      <w:rPr>
        <w:rFonts w:asciiTheme="majorHAnsi" w:hAnsiTheme="majorHAnsi"/>
        <w:sz w:val="22"/>
        <w:szCs w:val="22"/>
      </w:rPr>
    </w:pPr>
  </w:p>
  <w:p w14:paraId="08EF86B9" w14:textId="46DA10FE" w:rsidR="005417F4" w:rsidRPr="009D2D48" w:rsidRDefault="007528C0" w:rsidP="007528C0">
    <w:pPr>
      <w:framePr w:w="9361" w:wrap="notBeside" w:vAnchor="text" w:hAnchor="text" w:x="1" w:y="1"/>
      <w:jc w:val="right"/>
      <w:rPr>
        <w:rFonts w:asciiTheme="majorHAnsi" w:hAnsiTheme="majorHAnsi"/>
        <w:sz w:val="16"/>
        <w:szCs w:val="16"/>
      </w:rPr>
    </w:pPr>
    <w:r>
      <w:rPr>
        <w:rFonts w:asciiTheme="majorHAnsi" w:hAnsiTheme="majorHAnsi"/>
        <w:sz w:val="16"/>
        <w:szCs w:val="16"/>
      </w:rPr>
      <w:t>Version</w:t>
    </w:r>
    <w:r w:rsidR="009D2D48" w:rsidRPr="009D2D48">
      <w:rPr>
        <w:rFonts w:asciiTheme="majorHAnsi" w:hAnsiTheme="majorHAnsi"/>
        <w:sz w:val="16"/>
        <w:szCs w:val="16"/>
      </w:rPr>
      <w:t xml:space="preserve"> </w:t>
    </w:r>
    <w:r w:rsidR="000C75E8">
      <w:rPr>
        <w:rFonts w:asciiTheme="majorHAnsi" w:hAnsiTheme="majorHAnsi"/>
        <w:sz w:val="16"/>
        <w:szCs w:val="16"/>
      </w:rPr>
      <w:t>11</w:t>
    </w:r>
    <w:r w:rsidR="006B1112">
      <w:rPr>
        <w:rFonts w:asciiTheme="majorHAnsi" w:hAnsiTheme="majorHAnsi"/>
        <w:sz w:val="16"/>
        <w:szCs w:val="16"/>
      </w:rPr>
      <w:t>05</w:t>
    </w:r>
    <w:r w:rsidR="009D2D48" w:rsidRPr="009D2D48">
      <w:rPr>
        <w:rFonts w:asciiTheme="majorHAnsi" w:hAnsiTheme="majorHAnsi"/>
        <w:sz w:val="16"/>
        <w:szCs w:val="16"/>
      </w:rPr>
      <w:t>202</w:t>
    </w:r>
    <w:r w:rsidR="006B1112">
      <w:rPr>
        <w:rFonts w:asciiTheme="majorHAnsi" w:hAnsiTheme="majorHAnsi"/>
        <w:sz w:val="16"/>
        <w:szCs w:val="16"/>
      </w:rPr>
      <w:t>1</w:t>
    </w:r>
  </w:p>
  <w:p w14:paraId="68100DCB" w14:textId="77777777" w:rsidR="005417F4" w:rsidRDefault="005417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EA82" w14:textId="77777777" w:rsidR="00D81618" w:rsidRDefault="00D81618">
      <w:r>
        <w:separator/>
      </w:r>
    </w:p>
  </w:footnote>
  <w:footnote w:type="continuationSeparator" w:id="0">
    <w:p w14:paraId="2CE445A3" w14:textId="77777777" w:rsidR="00D81618" w:rsidRDefault="00D8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561391"/>
      <w:docPartObj>
        <w:docPartGallery w:val="Watermarks"/>
        <w:docPartUnique/>
      </w:docPartObj>
    </w:sdtPr>
    <w:sdtEndPr/>
    <w:sdtContent>
      <w:p w14:paraId="2B460E5A" w14:textId="77777777" w:rsidR="009D2D48" w:rsidRDefault="006B1112">
        <w:pPr>
          <w:pStyle w:val="Header"/>
        </w:pPr>
        <w:r>
          <w:rPr>
            <w:noProof/>
          </w:rPr>
          <w:pict w14:anchorId="6E4D9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21"/>
  </w:num>
  <w:num w:numId="15">
    <w:abstractNumId w:val="26"/>
  </w:num>
  <w:num w:numId="16">
    <w:abstractNumId w:val="23"/>
  </w:num>
  <w:num w:numId="17">
    <w:abstractNumId w:val="24"/>
  </w:num>
  <w:num w:numId="18">
    <w:abstractNumId w:val="19"/>
  </w:num>
  <w:num w:numId="19">
    <w:abstractNumId w:val="14"/>
  </w:num>
  <w:num w:numId="20">
    <w:abstractNumId w:val="28"/>
  </w:num>
  <w:num w:numId="21">
    <w:abstractNumId w:val="20"/>
  </w:num>
  <w:num w:numId="22">
    <w:abstractNumId w:val="30"/>
  </w:num>
  <w:num w:numId="23">
    <w:abstractNumId w:val="27"/>
  </w:num>
  <w:num w:numId="24">
    <w:abstractNumId w:val="25"/>
  </w:num>
  <w:num w:numId="25">
    <w:abstractNumId w:val="16"/>
  </w:num>
  <w:num w:numId="26">
    <w:abstractNumId w:val="18"/>
  </w:num>
  <w:num w:numId="27">
    <w:abstractNumId w:val="17"/>
  </w:num>
  <w:num w:numId="28">
    <w:abstractNumId w:val="13"/>
  </w:num>
  <w:num w:numId="29">
    <w:abstractNumId w:val="13"/>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30"/>
    <o:shapelayout v:ext="edit">
      <o:idmap v:ext="edit" data="2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71FB7"/>
    <w:rsid w:val="00091550"/>
    <w:rsid w:val="000972C8"/>
    <w:rsid w:val="000C75E8"/>
    <w:rsid w:val="000F641C"/>
    <w:rsid w:val="000F7A66"/>
    <w:rsid w:val="00125C6B"/>
    <w:rsid w:val="00166AC1"/>
    <w:rsid w:val="001766F6"/>
    <w:rsid w:val="001B5D22"/>
    <w:rsid w:val="001C1336"/>
    <w:rsid w:val="001D6FA6"/>
    <w:rsid w:val="001E70E0"/>
    <w:rsid w:val="00210F07"/>
    <w:rsid w:val="00227569"/>
    <w:rsid w:val="00273950"/>
    <w:rsid w:val="00276CD6"/>
    <w:rsid w:val="002D2A10"/>
    <w:rsid w:val="002E02D4"/>
    <w:rsid w:val="00365A2E"/>
    <w:rsid w:val="003C33FE"/>
    <w:rsid w:val="003D336D"/>
    <w:rsid w:val="003F698C"/>
    <w:rsid w:val="0042116D"/>
    <w:rsid w:val="00443708"/>
    <w:rsid w:val="004605E0"/>
    <w:rsid w:val="0049504D"/>
    <w:rsid w:val="004C31C4"/>
    <w:rsid w:val="004E2CAB"/>
    <w:rsid w:val="005417F4"/>
    <w:rsid w:val="005468DF"/>
    <w:rsid w:val="0057675D"/>
    <w:rsid w:val="005A04BC"/>
    <w:rsid w:val="005B422F"/>
    <w:rsid w:val="005E1FB5"/>
    <w:rsid w:val="0064794B"/>
    <w:rsid w:val="006917FC"/>
    <w:rsid w:val="006B1112"/>
    <w:rsid w:val="006B4040"/>
    <w:rsid w:val="006B65D6"/>
    <w:rsid w:val="007226DC"/>
    <w:rsid w:val="00731F0A"/>
    <w:rsid w:val="007370F0"/>
    <w:rsid w:val="00750A96"/>
    <w:rsid w:val="007528C0"/>
    <w:rsid w:val="00771135"/>
    <w:rsid w:val="007A44EA"/>
    <w:rsid w:val="007C09D8"/>
    <w:rsid w:val="007D42A6"/>
    <w:rsid w:val="008140ED"/>
    <w:rsid w:val="008316C2"/>
    <w:rsid w:val="00871191"/>
    <w:rsid w:val="008847E3"/>
    <w:rsid w:val="008958DD"/>
    <w:rsid w:val="008B7692"/>
    <w:rsid w:val="008E6446"/>
    <w:rsid w:val="008E7CB1"/>
    <w:rsid w:val="008F29E5"/>
    <w:rsid w:val="00943285"/>
    <w:rsid w:val="00974A2F"/>
    <w:rsid w:val="00977432"/>
    <w:rsid w:val="0099445E"/>
    <w:rsid w:val="009D2D48"/>
    <w:rsid w:val="00A21CCD"/>
    <w:rsid w:val="00A42484"/>
    <w:rsid w:val="00A91FE7"/>
    <w:rsid w:val="00AA03EA"/>
    <w:rsid w:val="00AD2274"/>
    <w:rsid w:val="00AD6808"/>
    <w:rsid w:val="00B474A3"/>
    <w:rsid w:val="00B53CC9"/>
    <w:rsid w:val="00BA536D"/>
    <w:rsid w:val="00BA7702"/>
    <w:rsid w:val="00BC2581"/>
    <w:rsid w:val="00BC4296"/>
    <w:rsid w:val="00BF1601"/>
    <w:rsid w:val="00C00D52"/>
    <w:rsid w:val="00C17EFD"/>
    <w:rsid w:val="00C60A61"/>
    <w:rsid w:val="00C870A0"/>
    <w:rsid w:val="00C87F44"/>
    <w:rsid w:val="00CD6896"/>
    <w:rsid w:val="00CF4AB4"/>
    <w:rsid w:val="00D0569F"/>
    <w:rsid w:val="00D16376"/>
    <w:rsid w:val="00D42D99"/>
    <w:rsid w:val="00D81618"/>
    <w:rsid w:val="00DE4F82"/>
    <w:rsid w:val="00DE7D02"/>
    <w:rsid w:val="00E30029"/>
    <w:rsid w:val="00E561CA"/>
    <w:rsid w:val="00E65A26"/>
    <w:rsid w:val="00E80689"/>
    <w:rsid w:val="00EA5EB0"/>
    <w:rsid w:val="00EF7F13"/>
    <w:rsid w:val="00F37073"/>
    <w:rsid w:val="00F518D4"/>
    <w:rsid w:val="00F53C7A"/>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751A392E"/>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2066</Words>
  <Characters>12039</Characters>
  <Application>Microsoft Office Word</Application>
  <DocSecurity>0</DocSecurity>
  <PresentationFormat>[Compatibility Mode]</PresentationFormat>
  <Lines>240</Lines>
  <Paragraphs>80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Kilgore, Lisa M.</cp:lastModifiedBy>
  <cp:revision>5</cp:revision>
  <cp:lastPrinted>2005-04-26T13:31:00Z</cp:lastPrinted>
  <dcterms:created xsi:type="dcterms:W3CDTF">2021-11-05T19:09:00Z</dcterms:created>
  <dcterms:modified xsi:type="dcterms:W3CDTF">2021-11-05T19:10:00Z</dcterms:modified>
</cp:coreProperties>
</file>