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A740"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7F7C16B1" w14:textId="77777777" w:rsidR="00C17EFD" w:rsidRPr="00210F07" w:rsidRDefault="00C17EFD" w:rsidP="00210F07">
      <w:pPr>
        <w:jc w:val="center"/>
        <w:rPr>
          <w:rFonts w:asciiTheme="majorHAnsi" w:hAnsiTheme="majorHAnsi"/>
          <w:b/>
          <w:szCs w:val="24"/>
        </w:rPr>
      </w:pPr>
    </w:p>
    <w:p w14:paraId="567F795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35ECDF4" w14:textId="77777777" w:rsidR="00C17EFD" w:rsidRPr="00210F07" w:rsidRDefault="00C17EFD" w:rsidP="00210F07">
      <w:pPr>
        <w:jc w:val="center"/>
        <w:rPr>
          <w:rFonts w:asciiTheme="majorHAnsi" w:hAnsiTheme="majorHAnsi"/>
          <w:b/>
          <w:szCs w:val="24"/>
        </w:rPr>
      </w:pPr>
    </w:p>
    <w:p w14:paraId="170FF132"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59A4BFD6" w14:textId="77777777" w:rsidR="00C17EFD" w:rsidRPr="00210F07" w:rsidRDefault="00C17EFD" w:rsidP="00210F07">
      <w:pPr>
        <w:jc w:val="center"/>
        <w:rPr>
          <w:rFonts w:asciiTheme="majorHAnsi" w:hAnsiTheme="majorHAnsi"/>
          <w:b/>
          <w:szCs w:val="24"/>
        </w:rPr>
      </w:pPr>
    </w:p>
    <w:p w14:paraId="2060692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2DAFEDE4" w14:textId="77777777" w:rsidR="00C17EFD" w:rsidRPr="00210F07" w:rsidRDefault="00C17EFD" w:rsidP="00210F07">
      <w:pPr>
        <w:jc w:val="center"/>
        <w:rPr>
          <w:rFonts w:asciiTheme="majorHAnsi" w:hAnsiTheme="majorHAnsi"/>
          <w:b/>
          <w:szCs w:val="24"/>
        </w:rPr>
      </w:pPr>
    </w:p>
    <w:p w14:paraId="5146180C"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0915647F" w14:textId="77777777" w:rsidR="00C17EFD" w:rsidRPr="00210F07" w:rsidRDefault="00C17EFD" w:rsidP="00210F07">
      <w:pPr>
        <w:rPr>
          <w:rFonts w:asciiTheme="majorHAnsi" w:hAnsiTheme="majorHAnsi"/>
          <w:szCs w:val="24"/>
        </w:rPr>
      </w:pPr>
    </w:p>
    <w:p w14:paraId="14BD1157"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344EE8BC" w14:textId="77777777" w:rsidR="005E1FB5" w:rsidRPr="00210F07" w:rsidRDefault="005E1FB5" w:rsidP="00210F07">
      <w:pPr>
        <w:rPr>
          <w:rFonts w:asciiTheme="majorHAnsi" w:hAnsiTheme="majorHAnsi"/>
          <w:szCs w:val="24"/>
        </w:rPr>
      </w:pPr>
    </w:p>
    <w:p w14:paraId="52433BA1"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78536654" w14:textId="77777777" w:rsidR="008847E3" w:rsidRPr="00210F07" w:rsidRDefault="008847E3" w:rsidP="00210F07">
      <w:pPr>
        <w:rPr>
          <w:rFonts w:asciiTheme="majorHAnsi" w:hAnsiTheme="majorHAnsi"/>
          <w:szCs w:val="24"/>
        </w:rPr>
      </w:pPr>
    </w:p>
    <w:p w14:paraId="3289925D"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62C0B859" w14:textId="77777777" w:rsidR="008847E3" w:rsidRPr="00210F07" w:rsidRDefault="008847E3" w:rsidP="00210F07">
      <w:pPr>
        <w:rPr>
          <w:rFonts w:asciiTheme="majorHAnsi" w:hAnsiTheme="majorHAnsi"/>
          <w:szCs w:val="24"/>
        </w:rPr>
      </w:pPr>
    </w:p>
    <w:p w14:paraId="166D21E0" w14:textId="77777777" w:rsidR="00C17EFD" w:rsidRPr="00210F07" w:rsidRDefault="00C17EFD" w:rsidP="00210F07">
      <w:pPr>
        <w:rPr>
          <w:rFonts w:asciiTheme="majorHAnsi" w:hAnsiTheme="majorHAnsi"/>
          <w:szCs w:val="24"/>
        </w:rPr>
      </w:pPr>
    </w:p>
    <w:p w14:paraId="73B9454B"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25A453EC" w14:textId="77777777" w:rsidR="00C17EFD" w:rsidRPr="00210F07" w:rsidRDefault="00C17EFD" w:rsidP="00210F07">
      <w:pPr>
        <w:rPr>
          <w:rFonts w:asciiTheme="majorHAnsi" w:hAnsiTheme="majorHAnsi"/>
          <w:szCs w:val="24"/>
        </w:rPr>
      </w:pPr>
    </w:p>
    <w:p w14:paraId="2C343A03"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6AA23E2F" w14:textId="77777777" w:rsidR="00C17EFD" w:rsidRPr="00210F07" w:rsidRDefault="00C17EFD" w:rsidP="00210F07">
      <w:pPr>
        <w:rPr>
          <w:rFonts w:asciiTheme="majorHAnsi" w:hAnsiTheme="majorHAnsi"/>
          <w:szCs w:val="24"/>
        </w:rPr>
      </w:pPr>
    </w:p>
    <w:p w14:paraId="6D387AA5"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AC60986" w14:textId="77777777" w:rsidR="00C17EFD" w:rsidRPr="00210F07" w:rsidRDefault="00C17EFD" w:rsidP="00210F07">
      <w:pPr>
        <w:rPr>
          <w:rFonts w:asciiTheme="majorHAnsi" w:hAnsiTheme="majorHAnsi"/>
          <w:szCs w:val="24"/>
        </w:rPr>
      </w:pPr>
    </w:p>
    <w:p w14:paraId="0A681DA5"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5745ECC0"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3098693A" w14:textId="77777777" w:rsidR="00C17EFD" w:rsidRPr="00210F07" w:rsidRDefault="00C17EFD" w:rsidP="00210F07">
      <w:pPr>
        <w:rPr>
          <w:rFonts w:asciiTheme="majorHAnsi" w:hAnsiTheme="majorHAnsi"/>
          <w:szCs w:val="24"/>
        </w:rPr>
      </w:pPr>
    </w:p>
    <w:p w14:paraId="6209A9FD"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27CB3989"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3A6B0274"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3649F32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 xml:space="preserve">by mutual consent of both parties; </w:t>
      </w:r>
      <w:proofErr w:type="gramStart"/>
      <w:r w:rsidRPr="00210F07">
        <w:rPr>
          <w:rFonts w:asciiTheme="majorHAnsi" w:hAnsiTheme="majorHAnsi"/>
          <w:szCs w:val="24"/>
        </w:rPr>
        <w:t>or</w:t>
      </w:r>
      <w:proofErr w:type="gramEnd"/>
    </w:p>
    <w:p w14:paraId="4E0134C5"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1F52461B"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325839CC"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7DAE2597"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1CE513EF" w14:textId="77777777" w:rsidR="00C17EFD" w:rsidRPr="00210F07" w:rsidRDefault="00C17EFD" w:rsidP="00210F07">
      <w:pPr>
        <w:rPr>
          <w:rFonts w:asciiTheme="majorHAnsi" w:hAnsiTheme="majorHAnsi"/>
          <w:b/>
          <w:szCs w:val="24"/>
        </w:rPr>
      </w:pPr>
    </w:p>
    <w:p w14:paraId="1B3A77E4"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xml:space="preserve">:  This Agreement is subject to changes and revision as necessary and by agreement of the parties; provided, however, that any such change or revision must be agreed to in writing by both parties </w:t>
      </w:r>
      <w:proofErr w:type="gramStart"/>
      <w:r w:rsidRPr="00210F07">
        <w:rPr>
          <w:rFonts w:asciiTheme="majorHAnsi" w:hAnsiTheme="majorHAnsi"/>
          <w:szCs w:val="24"/>
        </w:rPr>
        <w:t>in order to</w:t>
      </w:r>
      <w:proofErr w:type="gramEnd"/>
      <w:r w:rsidRPr="00210F07">
        <w:rPr>
          <w:rFonts w:asciiTheme="majorHAnsi" w:hAnsiTheme="majorHAnsi"/>
          <w:szCs w:val="24"/>
        </w:rPr>
        <w:t xml:space="preserve"> be binding.</w:t>
      </w:r>
    </w:p>
    <w:p w14:paraId="2D1624EB" w14:textId="77777777" w:rsidR="00C17EFD" w:rsidRPr="00210F07" w:rsidRDefault="00C17EFD" w:rsidP="00210F07">
      <w:pPr>
        <w:rPr>
          <w:rFonts w:asciiTheme="majorHAnsi" w:hAnsiTheme="majorHAnsi"/>
          <w:b/>
          <w:szCs w:val="24"/>
        </w:rPr>
      </w:pPr>
    </w:p>
    <w:p w14:paraId="459322F6"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38B11E2B"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DDF398D"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77AFBF92"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2C552CDE"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5AA6F89E" w14:textId="77777777" w:rsidR="00C17EFD" w:rsidRPr="00210F07" w:rsidRDefault="00C17EFD" w:rsidP="00210F07">
      <w:pPr>
        <w:rPr>
          <w:rFonts w:asciiTheme="majorHAnsi" w:hAnsiTheme="majorHAnsi"/>
          <w:szCs w:val="24"/>
        </w:rPr>
      </w:pPr>
    </w:p>
    <w:p w14:paraId="529CB989"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186AB70" w14:textId="77777777" w:rsidR="00C17EFD" w:rsidRPr="00210F07" w:rsidRDefault="00C17EFD" w:rsidP="00210F07">
      <w:pPr>
        <w:rPr>
          <w:rFonts w:asciiTheme="majorHAnsi" w:hAnsiTheme="majorHAnsi"/>
          <w:szCs w:val="24"/>
        </w:rPr>
      </w:pPr>
    </w:p>
    <w:p w14:paraId="066BCC6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708CF6F6" w14:textId="77777777" w:rsidR="00C17EFD" w:rsidRPr="00210F07" w:rsidRDefault="00C17EFD" w:rsidP="00210F07">
      <w:pPr>
        <w:rPr>
          <w:rFonts w:asciiTheme="majorHAnsi" w:hAnsiTheme="majorHAnsi"/>
          <w:szCs w:val="24"/>
        </w:rPr>
      </w:pPr>
    </w:p>
    <w:p w14:paraId="6AEB2504"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59F7E8C9" w14:textId="77777777" w:rsidR="00C17EFD" w:rsidRPr="00210F07" w:rsidRDefault="00C17EFD" w:rsidP="00210F07">
      <w:pPr>
        <w:rPr>
          <w:rFonts w:asciiTheme="majorHAnsi" w:hAnsiTheme="majorHAnsi"/>
          <w:szCs w:val="24"/>
        </w:rPr>
      </w:pPr>
    </w:p>
    <w:p w14:paraId="16AA5B3C"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207ADC13" w14:textId="77777777" w:rsidR="00C17EFD" w:rsidRPr="00210F07" w:rsidRDefault="00C17EFD" w:rsidP="00210F07">
      <w:pPr>
        <w:pStyle w:val="Level1"/>
        <w:numPr>
          <w:ilvl w:val="0"/>
          <w:numId w:val="0"/>
        </w:numPr>
        <w:ind w:left="2160"/>
        <w:rPr>
          <w:rFonts w:asciiTheme="majorHAnsi" w:hAnsiTheme="majorHAnsi"/>
          <w:szCs w:val="24"/>
        </w:rPr>
      </w:pPr>
    </w:p>
    <w:p w14:paraId="24597F20"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w:t>
      </w:r>
      <w:proofErr w:type="gramStart"/>
      <w:r w:rsidRPr="00210F07">
        <w:rPr>
          <w:rFonts w:asciiTheme="majorHAnsi" w:hAnsiTheme="majorHAnsi"/>
          <w:szCs w:val="24"/>
        </w:rPr>
        <w:t>employees</w:t>
      </w:r>
      <w:proofErr w:type="gramEnd"/>
      <w:r w:rsidRPr="00210F07">
        <w:rPr>
          <w:rFonts w:asciiTheme="majorHAnsi" w:hAnsiTheme="majorHAnsi"/>
          <w:szCs w:val="24"/>
        </w:rPr>
        <w:t xml:space="preserve">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186EA746" w14:textId="77777777" w:rsidR="00C17EFD" w:rsidRPr="00210F07" w:rsidRDefault="00C17EFD" w:rsidP="00210F07">
      <w:pPr>
        <w:autoSpaceDE w:val="0"/>
        <w:autoSpaceDN w:val="0"/>
        <w:adjustRightInd w:val="0"/>
        <w:ind w:left="1440"/>
        <w:rPr>
          <w:rFonts w:asciiTheme="majorHAnsi" w:hAnsiTheme="majorHAnsi"/>
          <w:szCs w:val="24"/>
        </w:rPr>
      </w:pPr>
    </w:p>
    <w:p w14:paraId="6813E831"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 in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limits of not less than those prescribed for health care providers like the student as set forth in Ind. Code 34-18-4-1, as amended and as it may be amended from time to time.  University’s obligation under this paragraph shall be no greater than that provided for in its insurance coverage, which, for example, does not cover claims arising out of or related to intentional misconduct or gross negligence.</w:t>
      </w:r>
    </w:p>
    <w:p w14:paraId="5EBF8FBE" w14:textId="77777777" w:rsidR="008E6446" w:rsidRPr="00210F07" w:rsidRDefault="008E6446" w:rsidP="008E6446">
      <w:pPr>
        <w:autoSpaceDE w:val="0"/>
        <w:autoSpaceDN w:val="0"/>
        <w:adjustRightInd w:val="0"/>
        <w:rPr>
          <w:rFonts w:asciiTheme="majorHAnsi" w:hAnsiTheme="majorHAnsi"/>
          <w:szCs w:val="24"/>
        </w:rPr>
      </w:pPr>
    </w:p>
    <w:p w14:paraId="75FA5419"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If the student(s) do not qualify for coverage by the University under 4(b) above, the University shall cause each such student to obtain and maintain in force Professional Liability Insurance covering all liability incurred by each student that arises out of and </w:t>
      </w:r>
      <w:proofErr w:type="gramStart"/>
      <w:r w:rsidRPr="00210F07">
        <w:rPr>
          <w:rFonts w:asciiTheme="majorHAnsi" w:hAnsiTheme="majorHAnsi"/>
          <w:szCs w:val="24"/>
        </w:rPr>
        <w:t>during the course of</w:t>
      </w:r>
      <w:proofErr w:type="gramEnd"/>
      <w:r w:rsidRPr="00210F07">
        <w:rPr>
          <w:rFonts w:asciiTheme="majorHAnsi" w:hAnsiTheme="majorHAnsi"/>
          <w:szCs w:val="24"/>
        </w:rPr>
        <w:t xml:space="preserve"> each such student's activities under the terms of this Agreement, with limits of not less than $1,000,000 per occurrence and $3,000,000 in the aggregate.</w:t>
      </w:r>
    </w:p>
    <w:p w14:paraId="1F792863" w14:textId="77777777" w:rsidR="008E6446" w:rsidRPr="00210F07" w:rsidRDefault="008E6446" w:rsidP="008E6446">
      <w:pPr>
        <w:pStyle w:val="Level1"/>
        <w:numPr>
          <w:ilvl w:val="0"/>
          <w:numId w:val="0"/>
        </w:numPr>
        <w:autoSpaceDE w:val="0"/>
        <w:autoSpaceDN w:val="0"/>
        <w:adjustRightInd w:val="0"/>
        <w:ind w:left="2880"/>
        <w:outlineLvl w:val="9"/>
        <w:rPr>
          <w:rFonts w:asciiTheme="majorHAnsi" w:hAnsiTheme="majorHAnsi"/>
          <w:szCs w:val="24"/>
        </w:rPr>
      </w:pPr>
    </w:p>
    <w:p w14:paraId="060F27A0" w14:textId="77777777" w:rsidR="00E65A2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The parties acknowledge that professional liability insurance may not be required for those students that will not have patient contact.  Facility shall make the final determination whether professional liability insurance is necessary for a particular educational program</w:t>
      </w:r>
      <w:r w:rsidR="00E65A26" w:rsidRPr="00210F07">
        <w:rPr>
          <w:rFonts w:asciiTheme="majorHAnsi" w:hAnsiTheme="majorHAnsi"/>
          <w:szCs w:val="24"/>
        </w:rPr>
        <w:t>.</w:t>
      </w:r>
    </w:p>
    <w:p w14:paraId="0E6FC772" w14:textId="77777777" w:rsidR="00C17EFD" w:rsidRPr="00210F07" w:rsidRDefault="00C17EFD" w:rsidP="00210F07">
      <w:pPr>
        <w:rPr>
          <w:rFonts w:asciiTheme="majorHAnsi" w:hAnsiTheme="majorHAnsi"/>
          <w:szCs w:val="24"/>
        </w:rPr>
      </w:pPr>
    </w:p>
    <w:p w14:paraId="71431B3B"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367896D4" w14:textId="77777777" w:rsidR="00C17EFD" w:rsidRPr="00210F07" w:rsidRDefault="00C17EFD" w:rsidP="00210F07">
      <w:pPr>
        <w:rPr>
          <w:rFonts w:asciiTheme="majorHAnsi" w:hAnsiTheme="majorHAnsi"/>
          <w:szCs w:val="24"/>
        </w:rPr>
      </w:pPr>
    </w:p>
    <w:p w14:paraId="4B3F082D"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 xml:space="preserve">s pertinent policies and </w:t>
      </w:r>
      <w:proofErr w:type="gramStart"/>
      <w:r w:rsidRPr="00210F07">
        <w:rPr>
          <w:rFonts w:asciiTheme="majorHAnsi" w:hAnsiTheme="majorHAnsi"/>
          <w:szCs w:val="24"/>
        </w:rPr>
        <w:t>procedure</w:t>
      </w:r>
      <w:r w:rsidR="001766F6" w:rsidRPr="00210F07">
        <w:rPr>
          <w:rFonts w:asciiTheme="majorHAnsi" w:hAnsiTheme="majorHAnsi"/>
          <w:szCs w:val="24"/>
        </w:rPr>
        <w:t>,</w:t>
      </w:r>
      <w:r w:rsidRPr="00210F07">
        <w:rPr>
          <w:rFonts w:asciiTheme="majorHAnsi" w:hAnsiTheme="majorHAnsi"/>
          <w:szCs w:val="24"/>
        </w:rPr>
        <w:t xml:space="preserve"> if</w:t>
      </w:r>
      <w:proofErr w:type="gramEnd"/>
      <w:r w:rsidRPr="00210F07">
        <w:rPr>
          <w:rFonts w:asciiTheme="majorHAnsi" w:hAnsiTheme="majorHAnsi"/>
          <w:szCs w:val="24"/>
        </w:rPr>
        <w:t xml:space="preserve"> such materials are provided by the Facility.</w:t>
      </w:r>
    </w:p>
    <w:p w14:paraId="4C2972ED"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6D2AB9FF"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w:t>
      </w:r>
      <w:r w:rsidRPr="00210F07">
        <w:rPr>
          <w:rFonts w:asciiTheme="majorHAnsi" w:hAnsiTheme="majorHAnsi"/>
          <w:szCs w:val="24"/>
        </w:rPr>
        <w:lastRenderedPageBreak/>
        <w:t xml:space="preserve">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1B2E6BEB" w14:textId="77777777" w:rsidR="00C17EFD" w:rsidRPr="00210F07" w:rsidRDefault="00C17EFD" w:rsidP="00210F07">
      <w:pPr>
        <w:rPr>
          <w:rFonts w:asciiTheme="majorHAnsi" w:hAnsiTheme="majorHAnsi"/>
          <w:szCs w:val="24"/>
        </w:rPr>
      </w:pPr>
    </w:p>
    <w:p w14:paraId="5EEEC8A5"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09945D94" w14:textId="77777777" w:rsidR="00C17EFD" w:rsidRPr="00210F07" w:rsidRDefault="00C17EFD" w:rsidP="00210F07">
      <w:pPr>
        <w:rPr>
          <w:rFonts w:asciiTheme="majorHAnsi" w:hAnsiTheme="majorHAnsi"/>
          <w:szCs w:val="24"/>
        </w:rPr>
      </w:pPr>
    </w:p>
    <w:p w14:paraId="1BD69F01"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39EB19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A0FF1F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60C20065"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D960BF8"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5055E470"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A29712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72E5F40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ACF7FBD"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056475B7"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7A04B14A"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21124C7C" w14:textId="77777777" w:rsidR="00C17EFD" w:rsidRPr="00210F07" w:rsidRDefault="00C17EFD" w:rsidP="00210F07">
      <w:pPr>
        <w:rPr>
          <w:rFonts w:asciiTheme="majorHAnsi" w:hAnsiTheme="majorHAnsi"/>
          <w:szCs w:val="24"/>
        </w:rPr>
      </w:pPr>
    </w:p>
    <w:p w14:paraId="560CFA67"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4AEF1497"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50F5B028"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w:t>
      </w:r>
      <w:proofErr w:type="gramStart"/>
      <w:r w:rsidR="004C31C4" w:rsidRPr="00210F07">
        <w:rPr>
          <w:rFonts w:asciiTheme="majorHAnsi" w:hAnsiTheme="majorHAnsi"/>
          <w:szCs w:val="24"/>
        </w:rPr>
        <w:t>policies</w:t>
      </w:r>
      <w:proofErr w:type="gramEnd"/>
      <w:r w:rsidR="004C31C4" w:rsidRPr="00210F07">
        <w:rPr>
          <w:rFonts w:asciiTheme="majorHAnsi" w:hAnsiTheme="majorHAnsi"/>
          <w:szCs w:val="24"/>
        </w:rPr>
        <w:t xml:space="preserve"> and procedures for providing care, and such other aspects of Facility’s operations as are pertinent to the educational experience of the students.</w:t>
      </w:r>
    </w:p>
    <w:p w14:paraId="7C73DD6C"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040271D9"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students and to carry out normal service functions without having students perform in lieu of staff.  Notify the University if staffing falls </w:t>
      </w:r>
      <w:r w:rsidR="00C17EFD" w:rsidRPr="00210F07">
        <w:rPr>
          <w:rFonts w:asciiTheme="majorHAnsi" w:hAnsiTheme="majorHAnsi"/>
          <w:szCs w:val="24"/>
        </w:rPr>
        <w:lastRenderedPageBreak/>
        <w:t>below this level while students are present on scheduled affiliation.</w:t>
      </w:r>
    </w:p>
    <w:p w14:paraId="6CD63DD0" w14:textId="77777777" w:rsidR="00C17EFD" w:rsidRPr="00210F07" w:rsidRDefault="00C17EFD" w:rsidP="00210F07">
      <w:pPr>
        <w:rPr>
          <w:rFonts w:asciiTheme="majorHAnsi" w:hAnsiTheme="majorHAnsi"/>
          <w:szCs w:val="24"/>
        </w:rPr>
      </w:pPr>
    </w:p>
    <w:p w14:paraId="720E464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28ABEDFD" w14:textId="77777777" w:rsidR="00C17EFD" w:rsidRPr="00210F07" w:rsidRDefault="00C17EFD" w:rsidP="00210F07">
      <w:pPr>
        <w:rPr>
          <w:rFonts w:asciiTheme="majorHAnsi" w:hAnsiTheme="majorHAnsi"/>
          <w:szCs w:val="24"/>
        </w:rPr>
      </w:pPr>
    </w:p>
    <w:p w14:paraId="66D5B9A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30413FF3" w14:textId="77777777" w:rsidR="00C17EFD" w:rsidRPr="00210F07" w:rsidRDefault="00C17EFD" w:rsidP="00210F07">
      <w:pPr>
        <w:rPr>
          <w:rFonts w:asciiTheme="majorHAnsi" w:hAnsiTheme="majorHAnsi"/>
          <w:szCs w:val="24"/>
        </w:rPr>
      </w:pPr>
    </w:p>
    <w:p w14:paraId="523F0AC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578DEC74" w14:textId="77777777" w:rsidR="00C17EFD" w:rsidRPr="00210F07" w:rsidRDefault="00C17EFD" w:rsidP="00210F07">
      <w:pPr>
        <w:rPr>
          <w:rFonts w:asciiTheme="majorHAnsi" w:hAnsiTheme="majorHAnsi"/>
          <w:szCs w:val="24"/>
        </w:rPr>
      </w:pPr>
    </w:p>
    <w:p w14:paraId="7AB50EC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0F04028B" w14:textId="77777777" w:rsidR="00C17EFD" w:rsidRPr="00210F07" w:rsidRDefault="00C17EFD" w:rsidP="00210F07">
      <w:pPr>
        <w:rPr>
          <w:rFonts w:asciiTheme="majorHAnsi" w:hAnsiTheme="majorHAnsi"/>
          <w:szCs w:val="24"/>
        </w:rPr>
      </w:pPr>
    </w:p>
    <w:p w14:paraId="27E24ED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2FF828E3" w14:textId="77777777" w:rsidR="00C17EFD" w:rsidRPr="00210F07" w:rsidRDefault="00C17EFD" w:rsidP="00210F07">
      <w:pPr>
        <w:rPr>
          <w:rFonts w:asciiTheme="majorHAnsi" w:hAnsiTheme="majorHAnsi"/>
          <w:szCs w:val="24"/>
        </w:rPr>
      </w:pPr>
    </w:p>
    <w:p w14:paraId="5E45539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24A3F057" w14:textId="77777777" w:rsidR="00C17EFD" w:rsidRPr="00210F07" w:rsidRDefault="00C17EFD" w:rsidP="00210F07">
      <w:pPr>
        <w:rPr>
          <w:rFonts w:asciiTheme="majorHAnsi" w:hAnsiTheme="majorHAnsi"/>
          <w:szCs w:val="24"/>
        </w:rPr>
      </w:pPr>
    </w:p>
    <w:p w14:paraId="40480D73"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2738D86F" w14:textId="77777777" w:rsidR="00C17EFD" w:rsidRPr="00210F07" w:rsidRDefault="00C17EFD" w:rsidP="00210F07">
      <w:pPr>
        <w:rPr>
          <w:rFonts w:asciiTheme="majorHAnsi" w:hAnsiTheme="majorHAnsi"/>
          <w:szCs w:val="24"/>
        </w:rPr>
      </w:pPr>
    </w:p>
    <w:p w14:paraId="4AD3E421"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w:t>
      </w:r>
      <w:r w:rsidR="00AD2274" w:rsidRPr="00210F07">
        <w:rPr>
          <w:rFonts w:asciiTheme="majorHAnsi" w:hAnsiTheme="majorHAnsi"/>
          <w:szCs w:val="24"/>
        </w:rPr>
        <w:lastRenderedPageBreak/>
        <w:t>information shall only be disclosed to third parties in accordance with the Family Educational Rights and Privacy Act.</w:t>
      </w:r>
    </w:p>
    <w:p w14:paraId="3DE39C9B"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5FFBBF3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57E4C507" w14:textId="77777777" w:rsidR="00C17EFD" w:rsidRPr="00210F07" w:rsidRDefault="00C17EFD" w:rsidP="00210F07">
      <w:pPr>
        <w:rPr>
          <w:rFonts w:asciiTheme="majorHAnsi" w:hAnsiTheme="majorHAnsi"/>
          <w:szCs w:val="24"/>
        </w:rPr>
      </w:pPr>
    </w:p>
    <w:p w14:paraId="7E678205"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63F3E9E8" w14:textId="77777777" w:rsidR="00C17EFD" w:rsidRPr="00210F07" w:rsidRDefault="00C17EFD" w:rsidP="00210F07">
      <w:pPr>
        <w:rPr>
          <w:rFonts w:asciiTheme="majorHAnsi" w:hAnsiTheme="majorHAnsi"/>
          <w:szCs w:val="24"/>
        </w:rPr>
      </w:pPr>
    </w:p>
    <w:p w14:paraId="1F615F4C"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w:t>
      </w:r>
      <w:proofErr w:type="gramStart"/>
      <w:r w:rsidR="00C17EFD" w:rsidRPr="00210F07">
        <w:rPr>
          <w:rFonts w:asciiTheme="majorHAnsi" w:hAnsiTheme="majorHAnsi"/>
          <w:szCs w:val="24"/>
        </w:rPr>
        <w:t>11,246</w:t>
      </w:r>
      <w:proofErr w:type="gramEnd"/>
      <w:r w:rsidR="00C17EFD" w:rsidRPr="00210F07">
        <w:rPr>
          <w:rFonts w:asciiTheme="majorHAnsi" w:hAnsiTheme="majorHAnsi"/>
          <w:szCs w:val="24"/>
        </w:rPr>
        <w:t xml:space="preserve"> and the related regulations to each.  Each party assures that it will not discriminate against any individual including, but not limited to, employees or applicants for employment and/</w:t>
      </w:r>
      <w:r w:rsidR="00C17EFD" w:rsidRPr="00CD6896">
        <w:rPr>
          <w:rFonts w:asciiTheme="majorHAnsi" w:hAnsiTheme="majorHAnsi"/>
          <w:szCs w:val="24"/>
        </w:rPr>
        <w:t xml:space="preserve">or students, because of </w:t>
      </w:r>
      <w:r w:rsidR="00CD6896" w:rsidRPr="00CD6896">
        <w:rPr>
          <w:rFonts w:asciiTheme="majorHAnsi" w:hAnsiTheme="majorHAnsi"/>
        </w:rPr>
        <w:t>age, color, disability, ethnicity, sex, gender identity, gender expression, genetic information, marital status, national origin, race, religion, sexual orientation, or veteran status</w:t>
      </w:r>
      <w:r w:rsidR="00C17EFD" w:rsidRPr="00210F07">
        <w:rPr>
          <w:rFonts w:asciiTheme="majorHAnsi" w:hAnsiTheme="majorHAnsi"/>
          <w:szCs w:val="24"/>
        </w:rPr>
        <w:t>.</w:t>
      </w:r>
    </w:p>
    <w:p w14:paraId="75919D4E"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6E4CAA1A" w14:textId="502BAAA2"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2E6121">
        <w:rPr>
          <w:rFonts w:asciiTheme="majorHAnsi" w:hAnsiTheme="majorHAnsi"/>
          <w:szCs w:val="24"/>
        </w:rPr>
        <w:t>appropriate</w:t>
      </w:r>
      <w:r>
        <w:rPr>
          <w:rFonts w:asciiTheme="majorHAnsi" w:hAnsiTheme="majorHAnsi"/>
          <w:szCs w:val="24"/>
        </w:rPr>
        <w:t xml:space="preserve"> measures the </w:t>
      </w:r>
      <w:r w:rsidR="002E6121">
        <w:rPr>
          <w:rFonts w:asciiTheme="majorHAnsi" w:hAnsiTheme="majorHAnsi"/>
          <w:szCs w:val="24"/>
        </w:rPr>
        <w:t>parties</w:t>
      </w:r>
      <w:r>
        <w:rPr>
          <w:rFonts w:asciiTheme="majorHAnsi" w:hAnsiTheme="majorHAnsi"/>
          <w:szCs w:val="24"/>
        </w:rPr>
        <w:t xml:space="preserve"> deems necessary.</w:t>
      </w:r>
    </w:p>
    <w:p w14:paraId="0E268F86" w14:textId="77777777" w:rsidR="00771135" w:rsidRPr="00210F07" w:rsidRDefault="00771135" w:rsidP="00210F07">
      <w:pPr>
        <w:pStyle w:val="ListParagraph"/>
        <w:rPr>
          <w:rFonts w:asciiTheme="majorHAnsi" w:hAnsiTheme="majorHAnsi"/>
          <w:szCs w:val="24"/>
        </w:rPr>
      </w:pPr>
    </w:p>
    <w:p w14:paraId="785CC6B1"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 xml:space="preserve">No party shall use or mention in any publicity, advertising, promotional </w:t>
      </w:r>
      <w:proofErr w:type="gramStart"/>
      <w:r w:rsidR="00771135" w:rsidRPr="00210F07">
        <w:rPr>
          <w:rFonts w:asciiTheme="majorHAnsi" w:hAnsiTheme="majorHAnsi"/>
          <w:szCs w:val="24"/>
        </w:rPr>
        <w:t>materials</w:t>
      </w:r>
      <w:proofErr w:type="gramEnd"/>
      <w:r w:rsidR="00771135" w:rsidRPr="00210F07">
        <w:rPr>
          <w:rFonts w:asciiTheme="majorHAnsi" w:hAnsiTheme="majorHAnsi"/>
          <w:szCs w:val="24"/>
        </w:rPr>
        <w:t xml:space="preserve"> or news release the name or service mark(s) of the other party without the prior written consent of that party.</w:t>
      </w:r>
    </w:p>
    <w:p w14:paraId="1A3F6B4A"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0E03BA72"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4014629C"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6917C12D"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w:t>
      </w:r>
      <w:r w:rsidR="00210F07" w:rsidRPr="00210F07">
        <w:rPr>
          <w:rFonts w:asciiTheme="majorHAnsi" w:hAnsiTheme="majorHAnsi"/>
          <w:szCs w:val="24"/>
        </w:rPr>
        <w:lastRenderedPageBreak/>
        <w:t xml:space="preserve">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4F5AD8A1" w14:textId="77777777" w:rsidR="00C17EFD" w:rsidRDefault="00C17EFD" w:rsidP="00210F07">
      <w:pPr>
        <w:pStyle w:val="Level3"/>
        <w:numPr>
          <w:ilvl w:val="0"/>
          <w:numId w:val="0"/>
        </w:numPr>
        <w:tabs>
          <w:tab w:val="left" w:pos="-1440"/>
        </w:tabs>
        <w:rPr>
          <w:rFonts w:asciiTheme="majorHAnsi" w:hAnsiTheme="majorHAnsi"/>
          <w:szCs w:val="24"/>
        </w:rPr>
      </w:pPr>
    </w:p>
    <w:p w14:paraId="6B3566F0" w14:textId="77777777" w:rsidR="00E80689" w:rsidRDefault="00E80689" w:rsidP="00210F07">
      <w:pPr>
        <w:pStyle w:val="Level3"/>
        <w:numPr>
          <w:ilvl w:val="0"/>
          <w:numId w:val="0"/>
        </w:numPr>
        <w:tabs>
          <w:tab w:val="left" w:pos="-1440"/>
        </w:tabs>
        <w:rPr>
          <w:rFonts w:asciiTheme="majorHAnsi" w:hAnsiTheme="majorHAnsi"/>
          <w:szCs w:val="24"/>
        </w:rPr>
      </w:pPr>
    </w:p>
    <w:p w14:paraId="7ABAE5D7" w14:textId="77777777" w:rsidR="00E80689" w:rsidRDefault="00E80689" w:rsidP="00210F07">
      <w:pPr>
        <w:pStyle w:val="Level3"/>
        <w:numPr>
          <w:ilvl w:val="0"/>
          <w:numId w:val="0"/>
        </w:numPr>
        <w:tabs>
          <w:tab w:val="left" w:pos="-1440"/>
        </w:tabs>
        <w:rPr>
          <w:rFonts w:asciiTheme="majorHAnsi" w:hAnsiTheme="majorHAnsi"/>
          <w:szCs w:val="24"/>
        </w:rPr>
      </w:pPr>
    </w:p>
    <w:p w14:paraId="6F107598" w14:textId="77777777" w:rsidR="00E80689" w:rsidRDefault="00E80689" w:rsidP="00210F07">
      <w:pPr>
        <w:pStyle w:val="Level3"/>
        <w:numPr>
          <w:ilvl w:val="0"/>
          <w:numId w:val="0"/>
        </w:numPr>
        <w:tabs>
          <w:tab w:val="left" w:pos="-1440"/>
        </w:tabs>
        <w:rPr>
          <w:rFonts w:asciiTheme="majorHAnsi" w:hAnsiTheme="majorHAnsi"/>
          <w:szCs w:val="24"/>
        </w:rPr>
      </w:pPr>
    </w:p>
    <w:p w14:paraId="657C383C" w14:textId="77777777" w:rsidR="00E80689" w:rsidRDefault="00E80689" w:rsidP="00210F07">
      <w:pPr>
        <w:pStyle w:val="Level3"/>
        <w:numPr>
          <w:ilvl w:val="0"/>
          <w:numId w:val="0"/>
        </w:numPr>
        <w:tabs>
          <w:tab w:val="left" w:pos="-1440"/>
        </w:tabs>
        <w:rPr>
          <w:rFonts w:asciiTheme="majorHAnsi" w:hAnsiTheme="majorHAnsi"/>
          <w:szCs w:val="24"/>
        </w:rPr>
      </w:pPr>
    </w:p>
    <w:p w14:paraId="698644EA" w14:textId="77777777" w:rsidR="00E80689" w:rsidRDefault="00E80689" w:rsidP="00210F07">
      <w:pPr>
        <w:pStyle w:val="Level3"/>
        <w:numPr>
          <w:ilvl w:val="0"/>
          <w:numId w:val="0"/>
        </w:numPr>
        <w:tabs>
          <w:tab w:val="left" w:pos="-1440"/>
        </w:tabs>
        <w:rPr>
          <w:rFonts w:asciiTheme="majorHAnsi" w:hAnsiTheme="majorHAnsi"/>
          <w:szCs w:val="24"/>
        </w:rPr>
      </w:pPr>
    </w:p>
    <w:p w14:paraId="5F0EAD28" w14:textId="77777777" w:rsidR="00E80689" w:rsidRDefault="00E80689" w:rsidP="00210F07">
      <w:pPr>
        <w:pStyle w:val="Level3"/>
        <w:numPr>
          <w:ilvl w:val="0"/>
          <w:numId w:val="0"/>
        </w:numPr>
        <w:tabs>
          <w:tab w:val="left" w:pos="-1440"/>
        </w:tabs>
        <w:rPr>
          <w:rFonts w:asciiTheme="majorHAnsi" w:hAnsiTheme="majorHAnsi"/>
          <w:szCs w:val="24"/>
        </w:rPr>
      </w:pPr>
    </w:p>
    <w:p w14:paraId="5115C3CD" w14:textId="77777777" w:rsidR="00E80689" w:rsidRDefault="00E80689" w:rsidP="00210F07">
      <w:pPr>
        <w:pStyle w:val="Level3"/>
        <w:numPr>
          <w:ilvl w:val="0"/>
          <w:numId w:val="0"/>
        </w:numPr>
        <w:tabs>
          <w:tab w:val="left" w:pos="-1440"/>
        </w:tabs>
        <w:rPr>
          <w:rFonts w:asciiTheme="majorHAnsi" w:hAnsiTheme="majorHAnsi"/>
          <w:szCs w:val="24"/>
        </w:rPr>
      </w:pPr>
    </w:p>
    <w:p w14:paraId="4B057B5E" w14:textId="77777777" w:rsidR="00E80689" w:rsidRDefault="00E80689" w:rsidP="00210F07">
      <w:pPr>
        <w:pStyle w:val="Level3"/>
        <w:numPr>
          <w:ilvl w:val="0"/>
          <w:numId w:val="0"/>
        </w:numPr>
        <w:tabs>
          <w:tab w:val="left" w:pos="-1440"/>
        </w:tabs>
        <w:rPr>
          <w:rFonts w:asciiTheme="majorHAnsi" w:hAnsiTheme="majorHAnsi"/>
          <w:szCs w:val="24"/>
        </w:rPr>
      </w:pPr>
    </w:p>
    <w:p w14:paraId="2C5AB491" w14:textId="77777777" w:rsidR="00E80689" w:rsidRDefault="00E80689" w:rsidP="00210F07">
      <w:pPr>
        <w:pStyle w:val="Level3"/>
        <w:numPr>
          <w:ilvl w:val="0"/>
          <w:numId w:val="0"/>
        </w:numPr>
        <w:tabs>
          <w:tab w:val="left" w:pos="-1440"/>
        </w:tabs>
        <w:rPr>
          <w:rFonts w:asciiTheme="majorHAnsi" w:hAnsiTheme="majorHAnsi"/>
          <w:szCs w:val="24"/>
        </w:rPr>
      </w:pPr>
    </w:p>
    <w:p w14:paraId="2ECDFC56"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2F564B08" w14:textId="77777777" w:rsidR="00E80689" w:rsidRDefault="00E80689">
      <w:pPr>
        <w:widowControl/>
        <w:rPr>
          <w:rFonts w:asciiTheme="majorHAnsi" w:hAnsiTheme="majorHAnsi"/>
          <w:szCs w:val="24"/>
        </w:rPr>
      </w:pPr>
      <w:r>
        <w:rPr>
          <w:rFonts w:asciiTheme="majorHAnsi" w:hAnsiTheme="majorHAnsi"/>
          <w:szCs w:val="24"/>
        </w:rPr>
        <w:br w:type="page"/>
      </w:r>
    </w:p>
    <w:p w14:paraId="1C8938F1"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575A3085"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3A043648" w14:textId="77777777" w:rsidR="00C17EFD" w:rsidRPr="00210F07" w:rsidRDefault="00C17EFD" w:rsidP="00210F07">
      <w:pPr>
        <w:rPr>
          <w:rFonts w:asciiTheme="majorHAnsi" w:hAnsiTheme="majorHAnsi"/>
          <w:szCs w:val="24"/>
        </w:rPr>
      </w:pPr>
    </w:p>
    <w:p w14:paraId="4EA34B70" w14:textId="77777777" w:rsidR="00C17EFD" w:rsidRPr="00210F07" w:rsidRDefault="00C17EFD" w:rsidP="00210F07">
      <w:pPr>
        <w:rPr>
          <w:rFonts w:asciiTheme="majorHAnsi" w:hAnsiTheme="majorHAnsi"/>
          <w:szCs w:val="24"/>
        </w:rPr>
      </w:pPr>
    </w:p>
    <w:p w14:paraId="6991D503" w14:textId="77777777" w:rsidR="00C17EFD" w:rsidRPr="00210F07" w:rsidRDefault="00C17EFD" w:rsidP="00210F07">
      <w:pPr>
        <w:rPr>
          <w:rFonts w:asciiTheme="majorHAnsi" w:hAnsiTheme="majorHAnsi"/>
          <w:szCs w:val="24"/>
        </w:rPr>
        <w:sectPr w:rsidR="00C17EFD" w:rsidRPr="00210F07" w:rsidSect="00210F07">
          <w:headerReference w:type="default" r:id="rId7"/>
          <w:footerReference w:type="default" r:id="rId8"/>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6DB4C95F" w14:textId="77777777" w:rsidTr="00B474A3">
        <w:tc>
          <w:tcPr>
            <w:tcW w:w="4493" w:type="dxa"/>
            <w:gridSpan w:val="2"/>
          </w:tcPr>
          <w:p w14:paraId="1AA5BF5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63A93721"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76E964A2" w14:textId="77777777" w:rsidTr="00B474A3">
        <w:tc>
          <w:tcPr>
            <w:tcW w:w="4493" w:type="dxa"/>
            <w:gridSpan w:val="2"/>
          </w:tcPr>
          <w:p w14:paraId="4B9E404A" w14:textId="77777777" w:rsidR="001766F6" w:rsidRPr="00E80689" w:rsidRDefault="001766F6" w:rsidP="00210F07">
            <w:pPr>
              <w:rPr>
                <w:rFonts w:asciiTheme="majorHAnsi" w:hAnsiTheme="majorHAnsi"/>
                <w:b/>
                <w:szCs w:val="24"/>
              </w:rPr>
            </w:pPr>
          </w:p>
        </w:tc>
        <w:tc>
          <w:tcPr>
            <w:tcW w:w="4493" w:type="dxa"/>
            <w:gridSpan w:val="2"/>
          </w:tcPr>
          <w:p w14:paraId="11153D9D" w14:textId="77777777" w:rsidR="001766F6" w:rsidRPr="00E80689" w:rsidRDefault="001766F6" w:rsidP="00210F07">
            <w:pPr>
              <w:rPr>
                <w:rFonts w:asciiTheme="majorHAnsi" w:hAnsiTheme="majorHAnsi"/>
                <w:b/>
                <w:szCs w:val="24"/>
              </w:rPr>
            </w:pPr>
          </w:p>
        </w:tc>
      </w:tr>
      <w:tr w:rsidR="00B474A3" w:rsidRPr="00210F07" w14:paraId="58EF1825" w14:textId="77777777" w:rsidTr="00B474A3">
        <w:tc>
          <w:tcPr>
            <w:tcW w:w="4493" w:type="dxa"/>
            <w:gridSpan w:val="2"/>
          </w:tcPr>
          <w:p w14:paraId="72C68852" w14:textId="77777777" w:rsidR="00B474A3" w:rsidRPr="00E80689" w:rsidRDefault="00B474A3" w:rsidP="00210F07">
            <w:pPr>
              <w:rPr>
                <w:rFonts w:asciiTheme="majorHAnsi" w:hAnsiTheme="majorHAnsi"/>
                <w:b/>
                <w:szCs w:val="24"/>
              </w:rPr>
            </w:pPr>
          </w:p>
        </w:tc>
        <w:tc>
          <w:tcPr>
            <w:tcW w:w="4493" w:type="dxa"/>
            <w:gridSpan w:val="2"/>
          </w:tcPr>
          <w:p w14:paraId="45689A2A" w14:textId="77777777" w:rsidR="00B474A3" w:rsidRPr="00E80689" w:rsidRDefault="00B474A3" w:rsidP="00210F07">
            <w:pPr>
              <w:rPr>
                <w:rFonts w:asciiTheme="majorHAnsi" w:hAnsiTheme="majorHAnsi"/>
                <w:b/>
                <w:szCs w:val="24"/>
              </w:rPr>
            </w:pPr>
          </w:p>
        </w:tc>
      </w:tr>
      <w:tr w:rsidR="001766F6" w:rsidRPr="00210F07" w14:paraId="40AB99ED" w14:textId="77777777" w:rsidTr="00B474A3">
        <w:tc>
          <w:tcPr>
            <w:tcW w:w="4493" w:type="dxa"/>
            <w:gridSpan w:val="2"/>
          </w:tcPr>
          <w:p w14:paraId="677E29F1" w14:textId="77777777" w:rsidR="001766F6" w:rsidRPr="00E80689" w:rsidRDefault="001766F6" w:rsidP="00210F07">
            <w:pPr>
              <w:rPr>
                <w:rFonts w:asciiTheme="majorHAnsi" w:hAnsiTheme="majorHAnsi"/>
                <w:szCs w:val="24"/>
              </w:rPr>
            </w:pPr>
          </w:p>
        </w:tc>
        <w:tc>
          <w:tcPr>
            <w:tcW w:w="4493" w:type="dxa"/>
            <w:gridSpan w:val="2"/>
          </w:tcPr>
          <w:p w14:paraId="6E1BEEF8" w14:textId="77777777" w:rsidR="001766F6" w:rsidRPr="00E80689" w:rsidRDefault="001766F6" w:rsidP="00210F07">
            <w:pPr>
              <w:rPr>
                <w:rFonts w:asciiTheme="majorHAnsi" w:hAnsiTheme="majorHAnsi"/>
                <w:szCs w:val="24"/>
              </w:rPr>
            </w:pPr>
          </w:p>
        </w:tc>
      </w:tr>
      <w:tr w:rsidR="00BC5001" w:rsidRPr="00210F07" w14:paraId="08ECA30F" w14:textId="77777777" w:rsidTr="00B474A3">
        <w:tc>
          <w:tcPr>
            <w:tcW w:w="630" w:type="dxa"/>
          </w:tcPr>
          <w:p w14:paraId="123D006D" w14:textId="77777777" w:rsidR="00BC5001" w:rsidRPr="00E80689" w:rsidRDefault="00BC5001" w:rsidP="00BC5001">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49461B95" w14:textId="6462D04C" w:rsidR="00BC5001" w:rsidRPr="00E80689" w:rsidRDefault="00BC5001" w:rsidP="00BC5001">
            <w:pPr>
              <w:rPr>
                <w:rFonts w:asciiTheme="majorHAnsi" w:hAnsiTheme="majorHAnsi"/>
                <w:szCs w:val="24"/>
              </w:rPr>
            </w:pPr>
            <w:r w:rsidRPr="00BC5001">
              <w:rPr>
                <w:rFonts w:ascii="Cambria" w:hAnsi="Cambria" w:cs="Segoe UI"/>
                <w:color w:val="000000"/>
                <w:sz w:val="28"/>
                <w:szCs w:val="28"/>
              </w:rPr>
              <w:t>{{Sig_es</w:t>
            </w:r>
            <w:proofErr w:type="gramStart"/>
            <w:r w:rsidRPr="00BC5001">
              <w:rPr>
                <w:rFonts w:ascii="Cambria" w:hAnsi="Cambria" w:cs="Segoe UI"/>
                <w:color w:val="000000"/>
                <w:sz w:val="28"/>
                <w:szCs w:val="28"/>
              </w:rPr>
              <w:t>_:signer</w:t>
            </w:r>
            <w:proofErr w:type="gramEnd"/>
            <w:r>
              <w:rPr>
                <w:rFonts w:ascii="Cambria" w:hAnsi="Cambria" w:cs="Segoe UI"/>
                <w:color w:val="000000"/>
                <w:sz w:val="28"/>
                <w:szCs w:val="28"/>
              </w:rPr>
              <w:t>2</w:t>
            </w:r>
            <w:r w:rsidRPr="00BC5001">
              <w:rPr>
                <w:rFonts w:ascii="Cambria" w:hAnsi="Cambria" w:cs="Segoe UI"/>
                <w:color w:val="000000"/>
                <w:sz w:val="28"/>
                <w:szCs w:val="28"/>
              </w:rPr>
              <w:t>:signature}}</w:t>
            </w:r>
          </w:p>
        </w:tc>
        <w:tc>
          <w:tcPr>
            <w:tcW w:w="637" w:type="dxa"/>
          </w:tcPr>
          <w:p w14:paraId="219CEFA2" w14:textId="77777777" w:rsidR="00BC5001" w:rsidRPr="00E80689" w:rsidRDefault="00BC5001" w:rsidP="00BC5001">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1CA1DECA" w14:textId="2233704E" w:rsidR="00BC5001" w:rsidRPr="00BC5001" w:rsidRDefault="00BC5001" w:rsidP="00BC5001">
            <w:pPr>
              <w:rPr>
                <w:rFonts w:ascii="Cambria" w:hAnsi="Cambria"/>
                <w:sz w:val="28"/>
                <w:szCs w:val="28"/>
              </w:rPr>
            </w:pPr>
            <w:r w:rsidRPr="00BC5001">
              <w:rPr>
                <w:rFonts w:ascii="Cambria" w:hAnsi="Cambria" w:cs="Segoe UI"/>
                <w:color w:val="000000"/>
                <w:sz w:val="28"/>
                <w:szCs w:val="28"/>
              </w:rPr>
              <w:t>{{Sig_es</w:t>
            </w:r>
            <w:proofErr w:type="gramStart"/>
            <w:r w:rsidRPr="00BC5001">
              <w:rPr>
                <w:rFonts w:ascii="Cambria" w:hAnsi="Cambria" w:cs="Segoe UI"/>
                <w:color w:val="000000"/>
                <w:sz w:val="28"/>
                <w:szCs w:val="28"/>
              </w:rPr>
              <w:t>_:signer</w:t>
            </w:r>
            <w:proofErr w:type="gramEnd"/>
            <w:r w:rsidRPr="00BC5001">
              <w:rPr>
                <w:rFonts w:ascii="Cambria" w:hAnsi="Cambria" w:cs="Segoe UI"/>
                <w:color w:val="000000"/>
                <w:sz w:val="28"/>
                <w:szCs w:val="28"/>
              </w:rPr>
              <w:t>1:signature}}</w:t>
            </w:r>
          </w:p>
        </w:tc>
      </w:tr>
      <w:tr w:rsidR="00BC5001" w:rsidRPr="00210F07" w14:paraId="7F448332" w14:textId="77777777" w:rsidTr="00B474A3">
        <w:tc>
          <w:tcPr>
            <w:tcW w:w="630" w:type="dxa"/>
          </w:tcPr>
          <w:p w14:paraId="79382859" w14:textId="77777777" w:rsidR="00BC5001" w:rsidRPr="00E80689" w:rsidRDefault="00BC5001" w:rsidP="00BC5001">
            <w:pPr>
              <w:rPr>
                <w:rFonts w:asciiTheme="majorHAnsi" w:hAnsiTheme="majorHAnsi"/>
                <w:szCs w:val="24"/>
              </w:rPr>
            </w:pPr>
          </w:p>
        </w:tc>
        <w:tc>
          <w:tcPr>
            <w:tcW w:w="3863" w:type="dxa"/>
          </w:tcPr>
          <w:p w14:paraId="7A70DD7B" w14:textId="77777777" w:rsidR="00BC5001" w:rsidRPr="00E80689" w:rsidRDefault="00BC5001" w:rsidP="00BC5001">
            <w:pPr>
              <w:rPr>
                <w:rFonts w:asciiTheme="majorHAnsi" w:hAnsiTheme="majorHAnsi"/>
                <w:szCs w:val="24"/>
              </w:rPr>
            </w:pPr>
            <w:r w:rsidRPr="00E80689">
              <w:rPr>
                <w:rFonts w:asciiTheme="majorHAnsi" w:hAnsiTheme="majorHAnsi"/>
                <w:szCs w:val="24"/>
              </w:rPr>
              <w:t>(Signature)</w:t>
            </w:r>
          </w:p>
        </w:tc>
        <w:tc>
          <w:tcPr>
            <w:tcW w:w="637" w:type="dxa"/>
          </w:tcPr>
          <w:p w14:paraId="56EDC153" w14:textId="77777777" w:rsidR="00BC5001" w:rsidRPr="00E80689" w:rsidRDefault="00BC5001" w:rsidP="00BC5001">
            <w:pPr>
              <w:rPr>
                <w:rFonts w:asciiTheme="majorHAnsi" w:hAnsiTheme="majorHAnsi"/>
                <w:szCs w:val="24"/>
              </w:rPr>
            </w:pPr>
          </w:p>
        </w:tc>
        <w:tc>
          <w:tcPr>
            <w:tcW w:w="3856" w:type="dxa"/>
          </w:tcPr>
          <w:p w14:paraId="7A1E80EA" w14:textId="77777777" w:rsidR="00BC5001" w:rsidRPr="00E80689" w:rsidRDefault="00BC5001" w:rsidP="00BC5001">
            <w:pPr>
              <w:rPr>
                <w:rFonts w:asciiTheme="majorHAnsi" w:hAnsiTheme="majorHAnsi"/>
                <w:szCs w:val="24"/>
              </w:rPr>
            </w:pPr>
            <w:r w:rsidRPr="00E80689">
              <w:rPr>
                <w:rFonts w:asciiTheme="majorHAnsi" w:hAnsiTheme="majorHAnsi"/>
                <w:szCs w:val="24"/>
              </w:rPr>
              <w:t>(Signature)</w:t>
            </w:r>
          </w:p>
        </w:tc>
      </w:tr>
      <w:tr w:rsidR="00BC5001" w:rsidRPr="00210F07" w14:paraId="1739F4FF" w14:textId="77777777" w:rsidTr="00B474A3">
        <w:tc>
          <w:tcPr>
            <w:tcW w:w="630" w:type="dxa"/>
          </w:tcPr>
          <w:p w14:paraId="026A0E7A" w14:textId="77777777" w:rsidR="00BC5001" w:rsidRPr="00E80689" w:rsidRDefault="00BC5001" w:rsidP="00BC5001">
            <w:pPr>
              <w:rPr>
                <w:rFonts w:asciiTheme="majorHAnsi" w:hAnsiTheme="majorHAnsi"/>
                <w:szCs w:val="24"/>
              </w:rPr>
            </w:pPr>
          </w:p>
        </w:tc>
        <w:tc>
          <w:tcPr>
            <w:tcW w:w="3863" w:type="dxa"/>
            <w:tcBorders>
              <w:bottom w:val="nil"/>
            </w:tcBorders>
          </w:tcPr>
          <w:p w14:paraId="39BA14CB" w14:textId="77777777" w:rsidR="00BC5001" w:rsidRPr="00E80689" w:rsidRDefault="00BC5001" w:rsidP="00BC5001">
            <w:pPr>
              <w:rPr>
                <w:rFonts w:asciiTheme="majorHAnsi" w:hAnsiTheme="majorHAnsi"/>
                <w:szCs w:val="24"/>
              </w:rPr>
            </w:pPr>
          </w:p>
        </w:tc>
        <w:tc>
          <w:tcPr>
            <w:tcW w:w="637" w:type="dxa"/>
          </w:tcPr>
          <w:p w14:paraId="32BC8B9D" w14:textId="77777777" w:rsidR="00BC5001" w:rsidRPr="00E80689" w:rsidRDefault="00BC5001" w:rsidP="00BC5001">
            <w:pPr>
              <w:rPr>
                <w:rFonts w:asciiTheme="majorHAnsi" w:hAnsiTheme="majorHAnsi"/>
                <w:szCs w:val="24"/>
              </w:rPr>
            </w:pPr>
          </w:p>
        </w:tc>
        <w:tc>
          <w:tcPr>
            <w:tcW w:w="3856" w:type="dxa"/>
            <w:tcBorders>
              <w:bottom w:val="nil"/>
            </w:tcBorders>
          </w:tcPr>
          <w:p w14:paraId="0644C4AE" w14:textId="77777777" w:rsidR="00BC5001" w:rsidRPr="00E80689" w:rsidRDefault="00BC5001" w:rsidP="00BC5001">
            <w:pPr>
              <w:rPr>
                <w:rFonts w:asciiTheme="majorHAnsi" w:hAnsiTheme="majorHAnsi"/>
                <w:szCs w:val="24"/>
              </w:rPr>
            </w:pPr>
          </w:p>
        </w:tc>
      </w:tr>
      <w:tr w:rsidR="008112A0" w:rsidRPr="00210F07" w14:paraId="07666D22" w14:textId="77777777" w:rsidTr="00B474A3">
        <w:tc>
          <w:tcPr>
            <w:tcW w:w="630" w:type="dxa"/>
          </w:tcPr>
          <w:p w14:paraId="25788D71" w14:textId="77777777" w:rsidR="008112A0" w:rsidRPr="00E80689" w:rsidRDefault="008112A0" w:rsidP="008112A0">
            <w:pPr>
              <w:rPr>
                <w:rFonts w:asciiTheme="majorHAnsi" w:hAnsiTheme="majorHAnsi"/>
                <w:szCs w:val="24"/>
              </w:rPr>
            </w:pPr>
          </w:p>
        </w:tc>
        <w:tc>
          <w:tcPr>
            <w:tcW w:w="3863" w:type="dxa"/>
            <w:tcBorders>
              <w:bottom w:val="single" w:sz="4" w:space="0" w:color="auto"/>
            </w:tcBorders>
          </w:tcPr>
          <w:p w14:paraId="1CD6E160" w14:textId="7C659075" w:rsidR="008112A0" w:rsidRPr="00E80689" w:rsidRDefault="008112A0" w:rsidP="008112A0">
            <w:pPr>
              <w:rPr>
                <w:rFonts w:asciiTheme="majorHAnsi" w:hAnsiTheme="majorHAnsi"/>
                <w:szCs w:val="24"/>
              </w:rPr>
            </w:pPr>
            <w:r w:rsidRPr="00BC5001">
              <w:rPr>
                <w:rFonts w:ascii="Cambria" w:hAnsi="Cambria" w:cs="Segoe UI"/>
                <w:color w:val="000000"/>
                <w:szCs w:val="24"/>
              </w:rPr>
              <w:t>{{N_es</w:t>
            </w:r>
            <w:proofErr w:type="gramStart"/>
            <w:r w:rsidRPr="00BC5001">
              <w:rPr>
                <w:rFonts w:ascii="Cambria" w:hAnsi="Cambria" w:cs="Segoe UI"/>
                <w:color w:val="000000"/>
                <w:szCs w:val="24"/>
              </w:rPr>
              <w:t>_:signer</w:t>
            </w:r>
            <w:proofErr w:type="gramEnd"/>
            <w:r>
              <w:rPr>
                <w:rFonts w:ascii="Cambria" w:hAnsi="Cambria" w:cs="Segoe UI"/>
                <w:color w:val="000000"/>
                <w:szCs w:val="24"/>
              </w:rPr>
              <w:t>2</w:t>
            </w:r>
            <w:r w:rsidRPr="00BC5001">
              <w:rPr>
                <w:rFonts w:ascii="Cambria" w:hAnsi="Cambria" w:cs="Segoe UI"/>
                <w:color w:val="000000"/>
                <w:szCs w:val="24"/>
              </w:rPr>
              <w:t>:fullname}}</w:t>
            </w:r>
          </w:p>
        </w:tc>
        <w:tc>
          <w:tcPr>
            <w:tcW w:w="637" w:type="dxa"/>
          </w:tcPr>
          <w:p w14:paraId="7A90D1A0" w14:textId="77777777" w:rsidR="008112A0" w:rsidRPr="00E80689" w:rsidRDefault="008112A0" w:rsidP="008112A0">
            <w:pPr>
              <w:rPr>
                <w:rFonts w:asciiTheme="majorHAnsi" w:hAnsiTheme="majorHAnsi"/>
                <w:szCs w:val="24"/>
              </w:rPr>
            </w:pPr>
          </w:p>
        </w:tc>
        <w:tc>
          <w:tcPr>
            <w:tcW w:w="3856" w:type="dxa"/>
            <w:tcBorders>
              <w:bottom w:val="single" w:sz="4" w:space="0" w:color="auto"/>
            </w:tcBorders>
          </w:tcPr>
          <w:p w14:paraId="20C6D858" w14:textId="3B86F283" w:rsidR="008112A0" w:rsidRPr="00BC5001" w:rsidRDefault="008112A0" w:rsidP="008112A0">
            <w:pPr>
              <w:rPr>
                <w:rFonts w:ascii="Cambria" w:hAnsi="Cambria"/>
                <w:szCs w:val="24"/>
              </w:rPr>
            </w:pPr>
            <w:r w:rsidRPr="00BC5001">
              <w:rPr>
                <w:rFonts w:ascii="Cambria" w:hAnsi="Cambria" w:cs="Segoe UI"/>
                <w:color w:val="000000"/>
                <w:szCs w:val="24"/>
              </w:rPr>
              <w:t>{{N_es</w:t>
            </w:r>
            <w:proofErr w:type="gramStart"/>
            <w:r w:rsidRPr="00BC5001">
              <w:rPr>
                <w:rFonts w:ascii="Cambria" w:hAnsi="Cambria" w:cs="Segoe UI"/>
                <w:color w:val="000000"/>
                <w:szCs w:val="24"/>
              </w:rPr>
              <w:t>_:signer</w:t>
            </w:r>
            <w:proofErr w:type="gramEnd"/>
            <w:r w:rsidRPr="00BC5001">
              <w:rPr>
                <w:rFonts w:ascii="Cambria" w:hAnsi="Cambria" w:cs="Segoe UI"/>
                <w:color w:val="000000"/>
                <w:szCs w:val="24"/>
              </w:rPr>
              <w:t>1:fullname}}</w:t>
            </w:r>
          </w:p>
        </w:tc>
      </w:tr>
      <w:tr w:rsidR="00BC5001" w:rsidRPr="00210F07" w14:paraId="284E6D5B" w14:textId="77777777" w:rsidTr="00B474A3">
        <w:tc>
          <w:tcPr>
            <w:tcW w:w="630" w:type="dxa"/>
          </w:tcPr>
          <w:p w14:paraId="7F755790" w14:textId="77777777" w:rsidR="00BC5001" w:rsidRPr="00E80689" w:rsidRDefault="00BC5001" w:rsidP="00BC5001">
            <w:pPr>
              <w:rPr>
                <w:rFonts w:asciiTheme="majorHAnsi" w:hAnsiTheme="majorHAnsi"/>
                <w:szCs w:val="24"/>
              </w:rPr>
            </w:pPr>
          </w:p>
        </w:tc>
        <w:tc>
          <w:tcPr>
            <w:tcW w:w="3863" w:type="dxa"/>
            <w:tcBorders>
              <w:top w:val="single" w:sz="4" w:space="0" w:color="auto"/>
            </w:tcBorders>
          </w:tcPr>
          <w:p w14:paraId="53AD2194" w14:textId="77777777" w:rsidR="00BC5001" w:rsidRPr="00E80689" w:rsidRDefault="00BC5001" w:rsidP="00BC5001">
            <w:pPr>
              <w:rPr>
                <w:rFonts w:asciiTheme="majorHAnsi" w:hAnsiTheme="majorHAnsi"/>
                <w:szCs w:val="24"/>
              </w:rPr>
            </w:pPr>
            <w:r w:rsidRPr="00E80689">
              <w:rPr>
                <w:rFonts w:asciiTheme="majorHAnsi" w:hAnsiTheme="majorHAnsi"/>
                <w:szCs w:val="24"/>
              </w:rPr>
              <w:t>(Printed name)</w:t>
            </w:r>
          </w:p>
        </w:tc>
        <w:tc>
          <w:tcPr>
            <w:tcW w:w="637" w:type="dxa"/>
          </w:tcPr>
          <w:p w14:paraId="33EE04C1" w14:textId="77777777" w:rsidR="00BC5001" w:rsidRPr="00E80689" w:rsidRDefault="00BC5001" w:rsidP="00BC5001">
            <w:pPr>
              <w:rPr>
                <w:rFonts w:asciiTheme="majorHAnsi" w:hAnsiTheme="majorHAnsi"/>
                <w:szCs w:val="24"/>
              </w:rPr>
            </w:pPr>
          </w:p>
        </w:tc>
        <w:tc>
          <w:tcPr>
            <w:tcW w:w="3856" w:type="dxa"/>
            <w:tcBorders>
              <w:top w:val="single" w:sz="4" w:space="0" w:color="auto"/>
            </w:tcBorders>
          </w:tcPr>
          <w:p w14:paraId="4D393FB9" w14:textId="77777777" w:rsidR="00BC5001" w:rsidRPr="00E80689" w:rsidRDefault="00BC5001" w:rsidP="00BC5001">
            <w:pPr>
              <w:rPr>
                <w:rFonts w:asciiTheme="majorHAnsi" w:hAnsiTheme="majorHAnsi"/>
                <w:szCs w:val="24"/>
              </w:rPr>
            </w:pPr>
            <w:r w:rsidRPr="00E80689">
              <w:rPr>
                <w:rFonts w:asciiTheme="majorHAnsi" w:hAnsiTheme="majorHAnsi"/>
                <w:szCs w:val="24"/>
              </w:rPr>
              <w:t>(Printed Name)</w:t>
            </w:r>
          </w:p>
        </w:tc>
      </w:tr>
      <w:tr w:rsidR="00BC5001" w:rsidRPr="00210F07" w14:paraId="4681BCF8" w14:textId="77777777" w:rsidTr="00B474A3">
        <w:tc>
          <w:tcPr>
            <w:tcW w:w="630" w:type="dxa"/>
          </w:tcPr>
          <w:p w14:paraId="63C60B08" w14:textId="77777777" w:rsidR="00BC5001" w:rsidRPr="00E80689" w:rsidRDefault="00BC5001" w:rsidP="00BC5001">
            <w:pPr>
              <w:rPr>
                <w:rFonts w:asciiTheme="majorHAnsi" w:hAnsiTheme="majorHAnsi"/>
                <w:szCs w:val="24"/>
              </w:rPr>
            </w:pPr>
          </w:p>
        </w:tc>
        <w:tc>
          <w:tcPr>
            <w:tcW w:w="3863" w:type="dxa"/>
            <w:tcBorders>
              <w:bottom w:val="nil"/>
            </w:tcBorders>
          </w:tcPr>
          <w:p w14:paraId="3FA21CFB" w14:textId="77777777" w:rsidR="00BC5001" w:rsidRPr="00E80689" w:rsidRDefault="00BC5001" w:rsidP="00BC5001">
            <w:pPr>
              <w:rPr>
                <w:rFonts w:asciiTheme="majorHAnsi" w:hAnsiTheme="majorHAnsi"/>
                <w:szCs w:val="24"/>
              </w:rPr>
            </w:pPr>
          </w:p>
        </w:tc>
        <w:tc>
          <w:tcPr>
            <w:tcW w:w="637" w:type="dxa"/>
          </w:tcPr>
          <w:p w14:paraId="493E9250" w14:textId="77777777" w:rsidR="00BC5001" w:rsidRPr="00E80689" w:rsidRDefault="00BC5001" w:rsidP="00BC5001">
            <w:pPr>
              <w:rPr>
                <w:rFonts w:asciiTheme="majorHAnsi" w:hAnsiTheme="majorHAnsi"/>
                <w:szCs w:val="24"/>
              </w:rPr>
            </w:pPr>
          </w:p>
        </w:tc>
        <w:tc>
          <w:tcPr>
            <w:tcW w:w="3856" w:type="dxa"/>
            <w:tcBorders>
              <w:bottom w:val="nil"/>
            </w:tcBorders>
          </w:tcPr>
          <w:p w14:paraId="007FEBB2" w14:textId="77777777" w:rsidR="00BC5001" w:rsidRPr="00E80689" w:rsidRDefault="00BC5001" w:rsidP="00BC5001">
            <w:pPr>
              <w:rPr>
                <w:rFonts w:asciiTheme="majorHAnsi" w:hAnsiTheme="majorHAnsi"/>
                <w:szCs w:val="24"/>
              </w:rPr>
            </w:pPr>
          </w:p>
        </w:tc>
      </w:tr>
      <w:tr w:rsidR="008112A0" w:rsidRPr="00210F07" w14:paraId="2D9D1DF6" w14:textId="77777777" w:rsidTr="00B474A3">
        <w:tc>
          <w:tcPr>
            <w:tcW w:w="630" w:type="dxa"/>
          </w:tcPr>
          <w:p w14:paraId="7A3B3D80" w14:textId="77777777" w:rsidR="008112A0" w:rsidRPr="00E80689" w:rsidRDefault="008112A0" w:rsidP="008112A0">
            <w:pPr>
              <w:rPr>
                <w:rFonts w:asciiTheme="majorHAnsi" w:hAnsiTheme="majorHAnsi"/>
                <w:szCs w:val="24"/>
              </w:rPr>
            </w:pPr>
          </w:p>
        </w:tc>
        <w:tc>
          <w:tcPr>
            <w:tcW w:w="3863" w:type="dxa"/>
            <w:tcBorders>
              <w:bottom w:val="single" w:sz="4" w:space="0" w:color="auto"/>
            </w:tcBorders>
          </w:tcPr>
          <w:p w14:paraId="4DB340C6" w14:textId="6D317347" w:rsidR="008112A0" w:rsidRPr="00E80689" w:rsidRDefault="008112A0" w:rsidP="008112A0">
            <w:pPr>
              <w:rPr>
                <w:rFonts w:asciiTheme="majorHAnsi" w:hAnsiTheme="majorHAnsi"/>
                <w:szCs w:val="24"/>
              </w:rPr>
            </w:pPr>
            <w:r w:rsidRPr="00BC5001">
              <w:rPr>
                <w:rFonts w:ascii="Cambria" w:hAnsi="Cambria" w:cs="Segoe UI"/>
                <w:color w:val="000000"/>
                <w:szCs w:val="24"/>
              </w:rPr>
              <w:t>{{Ttl_es</w:t>
            </w:r>
            <w:proofErr w:type="gramStart"/>
            <w:r w:rsidRPr="00BC5001">
              <w:rPr>
                <w:rFonts w:ascii="Cambria" w:hAnsi="Cambria" w:cs="Segoe UI"/>
                <w:color w:val="000000"/>
                <w:szCs w:val="24"/>
              </w:rPr>
              <w:t>_:signer</w:t>
            </w:r>
            <w:proofErr w:type="gramEnd"/>
            <w:r>
              <w:rPr>
                <w:rFonts w:ascii="Cambria" w:hAnsi="Cambria" w:cs="Segoe UI"/>
                <w:color w:val="000000"/>
                <w:szCs w:val="24"/>
              </w:rPr>
              <w:t>2</w:t>
            </w:r>
            <w:r w:rsidRPr="00BC5001">
              <w:rPr>
                <w:rFonts w:ascii="Cambria" w:hAnsi="Cambria" w:cs="Segoe UI"/>
                <w:color w:val="000000"/>
                <w:szCs w:val="24"/>
              </w:rPr>
              <w:t>:title}}</w:t>
            </w:r>
          </w:p>
        </w:tc>
        <w:tc>
          <w:tcPr>
            <w:tcW w:w="637" w:type="dxa"/>
          </w:tcPr>
          <w:p w14:paraId="70C8CDB5" w14:textId="77777777" w:rsidR="008112A0" w:rsidRPr="00E80689" w:rsidRDefault="008112A0" w:rsidP="008112A0">
            <w:pPr>
              <w:rPr>
                <w:rFonts w:asciiTheme="majorHAnsi" w:hAnsiTheme="majorHAnsi"/>
                <w:szCs w:val="24"/>
              </w:rPr>
            </w:pPr>
          </w:p>
        </w:tc>
        <w:tc>
          <w:tcPr>
            <w:tcW w:w="3856" w:type="dxa"/>
            <w:tcBorders>
              <w:bottom w:val="single" w:sz="4" w:space="0" w:color="auto"/>
            </w:tcBorders>
          </w:tcPr>
          <w:p w14:paraId="62889A87" w14:textId="0382E51D" w:rsidR="008112A0" w:rsidRPr="00BC5001" w:rsidRDefault="008112A0" w:rsidP="008112A0">
            <w:pPr>
              <w:rPr>
                <w:rFonts w:ascii="Cambria" w:hAnsi="Cambria"/>
                <w:szCs w:val="24"/>
              </w:rPr>
            </w:pPr>
            <w:r w:rsidRPr="00BC5001">
              <w:rPr>
                <w:rFonts w:ascii="Cambria" w:hAnsi="Cambria" w:cs="Segoe UI"/>
                <w:color w:val="000000"/>
                <w:szCs w:val="24"/>
              </w:rPr>
              <w:t>{{Ttl_es</w:t>
            </w:r>
            <w:proofErr w:type="gramStart"/>
            <w:r w:rsidRPr="00BC5001">
              <w:rPr>
                <w:rFonts w:ascii="Cambria" w:hAnsi="Cambria" w:cs="Segoe UI"/>
                <w:color w:val="000000"/>
                <w:szCs w:val="24"/>
              </w:rPr>
              <w:t>_:signer</w:t>
            </w:r>
            <w:proofErr w:type="gramEnd"/>
            <w:r w:rsidRPr="00BC5001">
              <w:rPr>
                <w:rFonts w:ascii="Cambria" w:hAnsi="Cambria" w:cs="Segoe UI"/>
                <w:color w:val="000000"/>
                <w:szCs w:val="24"/>
              </w:rPr>
              <w:t>1:title}}</w:t>
            </w:r>
          </w:p>
        </w:tc>
      </w:tr>
      <w:tr w:rsidR="00BC5001" w:rsidRPr="00210F07" w14:paraId="01B4354F" w14:textId="77777777" w:rsidTr="00B474A3">
        <w:tc>
          <w:tcPr>
            <w:tcW w:w="630" w:type="dxa"/>
          </w:tcPr>
          <w:p w14:paraId="7F9335F0" w14:textId="77777777" w:rsidR="00BC5001" w:rsidRPr="00E80689" w:rsidRDefault="00BC5001" w:rsidP="00BC5001">
            <w:pPr>
              <w:rPr>
                <w:rFonts w:asciiTheme="majorHAnsi" w:hAnsiTheme="majorHAnsi"/>
                <w:szCs w:val="24"/>
              </w:rPr>
            </w:pPr>
          </w:p>
        </w:tc>
        <w:tc>
          <w:tcPr>
            <w:tcW w:w="3863" w:type="dxa"/>
            <w:tcBorders>
              <w:top w:val="single" w:sz="4" w:space="0" w:color="auto"/>
              <w:bottom w:val="nil"/>
            </w:tcBorders>
          </w:tcPr>
          <w:p w14:paraId="4D8934A5" w14:textId="77777777" w:rsidR="00BC5001" w:rsidRPr="00E80689" w:rsidRDefault="00BC5001" w:rsidP="00BC5001">
            <w:pPr>
              <w:rPr>
                <w:rFonts w:asciiTheme="majorHAnsi" w:hAnsiTheme="majorHAnsi"/>
                <w:szCs w:val="24"/>
              </w:rPr>
            </w:pPr>
            <w:r w:rsidRPr="00E80689">
              <w:rPr>
                <w:rFonts w:asciiTheme="majorHAnsi" w:hAnsiTheme="majorHAnsi"/>
                <w:szCs w:val="24"/>
              </w:rPr>
              <w:t>(Title)</w:t>
            </w:r>
          </w:p>
        </w:tc>
        <w:tc>
          <w:tcPr>
            <w:tcW w:w="637" w:type="dxa"/>
          </w:tcPr>
          <w:p w14:paraId="23B56C8B" w14:textId="77777777" w:rsidR="00BC5001" w:rsidRPr="00E80689" w:rsidRDefault="00BC5001" w:rsidP="00BC5001">
            <w:pPr>
              <w:rPr>
                <w:rFonts w:asciiTheme="majorHAnsi" w:hAnsiTheme="majorHAnsi"/>
                <w:szCs w:val="24"/>
              </w:rPr>
            </w:pPr>
          </w:p>
        </w:tc>
        <w:tc>
          <w:tcPr>
            <w:tcW w:w="3856" w:type="dxa"/>
            <w:tcBorders>
              <w:top w:val="single" w:sz="4" w:space="0" w:color="auto"/>
              <w:bottom w:val="nil"/>
            </w:tcBorders>
          </w:tcPr>
          <w:p w14:paraId="0211D8BB" w14:textId="77777777" w:rsidR="00BC5001" w:rsidRPr="00E80689" w:rsidRDefault="00BC5001" w:rsidP="00BC5001">
            <w:pPr>
              <w:rPr>
                <w:rFonts w:asciiTheme="majorHAnsi" w:hAnsiTheme="majorHAnsi"/>
                <w:szCs w:val="24"/>
              </w:rPr>
            </w:pPr>
            <w:r w:rsidRPr="00E80689">
              <w:rPr>
                <w:rFonts w:asciiTheme="majorHAnsi" w:hAnsiTheme="majorHAnsi"/>
                <w:szCs w:val="24"/>
              </w:rPr>
              <w:t>(Title)</w:t>
            </w:r>
          </w:p>
        </w:tc>
      </w:tr>
      <w:tr w:rsidR="00BC5001" w:rsidRPr="00210F07" w14:paraId="0CC96FAA" w14:textId="77777777" w:rsidTr="00B474A3">
        <w:tc>
          <w:tcPr>
            <w:tcW w:w="630" w:type="dxa"/>
          </w:tcPr>
          <w:p w14:paraId="796DD417" w14:textId="77777777" w:rsidR="00BC5001" w:rsidRPr="00E80689" w:rsidRDefault="00BC5001" w:rsidP="00BC5001">
            <w:pPr>
              <w:rPr>
                <w:rFonts w:asciiTheme="majorHAnsi" w:hAnsiTheme="majorHAnsi"/>
                <w:szCs w:val="24"/>
              </w:rPr>
            </w:pPr>
          </w:p>
        </w:tc>
        <w:tc>
          <w:tcPr>
            <w:tcW w:w="3863" w:type="dxa"/>
            <w:tcBorders>
              <w:bottom w:val="nil"/>
            </w:tcBorders>
          </w:tcPr>
          <w:p w14:paraId="056E76A2" w14:textId="77777777" w:rsidR="00BC5001" w:rsidRPr="00E80689" w:rsidRDefault="00BC5001" w:rsidP="00BC5001">
            <w:pPr>
              <w:rPr>
                <w:rFonts w:asciiTheme="majorHAnsi" w:hAnsiTheme="majorHAnsi"/>
                <w:szCs w:val="24"/>
              </w:rPr>
            </w:pPr>
          </w:p>
        </w:tc>
        <w:tc>
          <w:tcPr>
            <w:tcW w:w="637" w:type="dxa"/>
          </w:tcPr>
          <w:p w14:paraId="79C9CFA2" w14:textId="77777777" w:rsidR="00BC5001" w:rsidRPr="00E80689" w:rsidRDefault="00BC5001" w:rsidP="00BC5001">
            <w:pPr>
              <w:rPr>
                <w:rFonts w:asciiTheme="majorHAnsi" w:hAnsiTheme="majorHAnsi"/>
                <w:szCs w:val="24"/>
              </w:rPr>
            </w:pPr>
          </w:p>
        </w:tc>
        <w:tc>
          <w:tcPr>
            <w:tcW w:w="3856" w:type="dxa"/>
            <w:tcBorders>
              <w:bottom w:val="nil"/>
            </w:tcBorders>
          </w:tcPr>
          <w:p w14:paraId="4E2F6F30" w14:textId="77777777" w:rsidR="00BC5001" w:rsidRPr="00E80689" w:rsidRDefault="00BC5001" w:rsidP="00BC5001">
            <w:pPr>
              <w:rPr>
                <w:rFonts w:asciiTheme="majorHAnsi" w:hAnsiTheme="majorHAnsi"/>
                <w:szCs w:val="24"/>
              </w:rPr>
            </w:pPr>
          </w:p>
        </w:tc>
      </w:tr>
      <w:tr w:rsidR="00BC5001" w:rsidRPr="00210F07" w14:paraId="4CF3031B" w14:textId="77777777" w:rsidTr="00B474A3">
        <w:tc>
          <w:tcPr>
            <w:tcW w:w="630" w:type="dxa"/>
          </w:tcPr>
          <w:p w14:paraId="26CD7D77" w14:textId="77777777" w:rsidR="00BC5001" w:rsidRPr="00E80689" w:rsidRDefault="00BC5001" w:rsidP="00BC5001">
            <w:pPr>
              <w:rPr>
                <w:rFonts w:asciiTheme="majorHAnsi" w:hAnsiTheme="majorHAnsi"/>
                <w:szCs w:val="24"/>
              </w:rPr>
            </w:pPr>
          </w:p>
        </w:tc>
        <w:tc>
          <w:tcPr>
            <w:tcW w:w="3863" w:type="dxa"/>
            <w:tcBorders>
              <w:top w:val="nil"/>
              <w:bottom w:val="single" w:sz="4" w:space="0" w:color="auto"/>
            </w:tcBorders>
          </w:tcPr>
          <w:p w14:paraId="3452F441" w14:textId="26F973C7" w:rsidR="00BC5001" w:rsidRPr="00E80689" w:rsidRDefault="00BC5001" w:rsidP="00BC5001">
            <w:pPr>
              <w:rPr>
                <w:rFonts w:asciiTheme="majorHAnsi" w:hAnsiTheme="majorHAnsi"/>
                <w:szCs w:val="24"/>
              </w:rPr>
            </w:pPr>
            <w:r w:rsidRPr="00BC5001">
              <w:rPr>
                <w:color w:val="000000"/>
                <w:szCs w:val="24"/>
              </w:rPr>
              <w:t>{{Dte_es</w:t>
            </w:r>
            <w:proofErr w:type="gramStart"/>
            <w:r w:rsidRPr="00BC5001">
              <w:rPr>
                <w:color w:val="000000"/>
                <w:szCs w:val="24"/>
              </w:rPr>
              <w:t>_:signer</w:t>
            </w:r>
            <w:proofErr w:type="gramEnd"/>
            <w:r>
              <w:rPr>
                <w:color w:val="000000"/>
                <w:szCs w:val="24"/>
              </w:rPr>
              <w:t>2</w:t>
            </w:r>
            <w:r w:rsidRPr="00BC5001">
              <w:rPr>
                <w:color w:val="000000"/>
                <w:szCs w:val="24"/>
              </w:rPr>
              <w:t>:date}}</w:t>
            </w:r>
          </w:p>
        </w:tc>
        <w:tc>
          <w:tcPr>
            <w:tcW w:w="637" w:type="dxa"/>
          </w:tcPr>
          <w:p w14:paraId="6D713A07" w14:textId="77777777" w:rsidR="00BC5001" w:rsidRPr="00E80689" w:rsidRDefault="00BC5001" w:rsidP="00BC5001">
            <w:pPr>
              <w:rPr>
                <w:rFonts w:asciiTheme="majorHAnsi" w:hAnsiTheme="majorHAnsi"/>
                <w:szCs w:val="24"/>
              </w:rPr>
            </w:pPr>
          </w:p>
        </w:tc>
        <w:tc>
          <w:tcPr>
            <w:tcW w:w="3856" w:type="dxa"/>
            <w:tcBorders>
              <w:top w:val="nil"/>
              <w:bottom w:val="single" w:sz="4" w:space="0" w:color="auto"/>
            </w:tcBorders>
          </w:tcPr>
          <w:p w14:paraId="2BCC0545" w14:textId="41942571" w:rsidR="00BC5001" w:rsidRPr="00BC5001" w:rsidRDefault="00BC5001" w:rsidP="00BC5001">
            <w:pPr>
              <w:rPr>
                <w:szCs w:val="24"/>
              </w:rPr>
            </w:pPr>
            <w:r w:rsidRPr="00BC5001">
              <w:rPr>
                <w:color w:val="000000"/>
                <w:szCs w:val="24"/>
              </w:rPr>
              <w:t>{{Dte_es</w:t>
            </w:r>
            <w:proofErr w:type="gramStart"/>
            <w:r w:rsidRPr="00BC5001">
              <w:rPr>
                <w:color w:val="000000"/>
                <w:szCs w:val="24"/>
              </w:rPr>
              <w:t>_:signer</w:t>
            </w:r>
            <w:proofErr w:type="gramEnd"/>
            <w:r w:rsidRPr="00BC5001">
              <w:rPr>
                <w:color w:val="000000"/>
                <w:szCs w:val="24"/>
              </w:rPr>
              <w:t>1:date}}</w:t>
            </w:r>
          </w:p>
        </w:tc>
      </w:tr>
      <w:tr w:rsidR="00BC5001" w:rsidRPr="00210F07" w14:paraId="49CF52C1" w14:textId="77777777" w:rsidTr="00B474A3">
        <w:tc>
          <w:tcPr>
            <w:tcW w:w="630" w:type="dxa"/>
          </w:tcPr>
          <w:p w14:paraId="21CAF0E3" w14:textId="77777777" w:rsidR="00BC5001" w:rsidRPr="00E80689" w:rsidRDefault="00BC5001" w:rsidP="00BC5001">
            <w:pPr>
              <w:rPr>
                <w:rFonts w:asciiTheme="majorHAnsi" w:hAnsiTheme="majorHAnsi"/>
                <w:szCs w:val="24"/>
              </w:rPr>
            </w:pPr>
          </w:p>
        </w:tc>
        <w:tc>
          <w:tcPr>
            <w:tcW w:w="3863" w:type="dxa"/>
            <w:tcBorders>
              <w:top w:val="single" w:sz="4" w:space="0" w:color="auto"/>
            </w:tcBorders>
          </w:tcPr>
          <w:p w14:paraId="0187F249" w14:textId="77777777" w:rsidR="00BC5001" w:rsidRPr="00E80689" w:rsidRDefault="00BC5001" w:rsidP="00BC5001">
            <w:pPr>
              <w:rPr>
                <w:rFonts w:asciiTheme="majorHAnsi" w:hAnsiTheme="majorHAnsi"/>
                <w:szCs w:val="24"/>
              </w:rPr>
            </w:pPr>
            <w:r w:rsidRPr="00E80689">
              <w:rPr>
                <w:rFonts w:asciiTheme="majorHAnsi" w:hAnsiTheme="majorHAnsi"/>
                <w:szCs w:val="24"/>
              </w:rPr>
              <w:t>(Date)</w:t>
            </w:r>
          </w:p>
        </w:tc>
        <w:tc>
          <w:tcPr>
            <w:tcW w:w="637" w:type="dxa"/>
          </w:tcPr>
          <w:p w14:paraId="57668860" w14:textId="77777777" w:rsidR="00BC5001" w:rsidRPr="00E80689" w:rsidRDefault="00BC5001" w:rsidP="00BC5001">
            <w:pPr>
              <w:rPr>
                <w:rFonts w:asciiTheme="majorHAnsi" w:hAnsiTheme="majorHAnsi"/>
                <w:szCs w:val="24"/>
              </w:rPr>
            </w:pPr>
          </w:p>
        </w:tc>
        <w:tc>
          <w:tcPr>
            <w:tcW w:w="3856" w:type="dxa"/>
            <w:tcBorders>
              <w:top w:val="single" w:sz="4" w:space="0" w:color="auto"/>
            </w:tcBorders>
          </w:tcPr>
          <w:p w14:paraId="138AAB03" w14:textId="77777777" w:rsidR="00BC5001" w:rsidRPr="00E80689" w:rsidRDefault="00BC5001" w:rsidP="00BC5001">
            <w:pPr>
              <w:rPr>
                <w:rFonts w:asciiTheme="majorHAnsi" w:hAnsiTheme="majorHAnsi"/>
                <w:szCs w:val="24"/>
              </w:rPr>
            </w:pPr>
            <w:r w:rsidRPr="00E80689">
              <w:rPr>
                <w:rFonts w:asciiTheme="majorHAnsi" w:hAnsiTheme="majorHAnsi"/>
                <w:szCs w:val="24"/>
              </w:rPr>
              <w:t>(Date)</w:t>
            </w:r>
          </w:p>
        </w:tc>
      </w:tr>
      <w:tr w:rsidR="00BC5001" w:rsidRPr="00210F07" w14:paraId="4931D7C7" w14:textId="77777777" w:rsidTr="00B474A3">
        <w:tc>
          <w:tcPr>
            <w:tcW w:w="630" w:type="dxa"/>
            <w:tcBorders>
              <w:bottom w:val="nil"/>
            </w:tcBorders>
          </w:tcPr>
          <w:p w14:paraId="31A68696" w14:textId="77777777" w:rsidR="00BC5001" w:rsidRPr="00E80689" w:rsidRDefault="00BC5001" w:rsidP="00BC5001">
            <w:pPr>
              <w:rPr>
                <w:rFonts w:asciiTheme="majorHAnsi" w:hAnsiTheme="majorHAnsi"/>
                <w:szCs w:val="24"/>
              </w:rPr>
            </w:pPr>
          </w:p>
        </w:tc>
        <w:tc>
          <w:tcPr>
            <w:tcW w:w="3863" w:type="dxa"/>
            <w:tcBorders>
              <w:bottom w:val="nil"/>
            </w:tcBorders>
          </w:tcPr>
          <w:p w14:paraId="5C86057A" w14:textId="77777777" w:rsidR="00BC5001" w:rsidRPr="00E80689" w:rsidRDefault="00BC5001" w:rsidP="00BC5001">
            <w:pPr>
              <w:rPr>
                <w:rFonts w:asciiTheme="majorHAnsi" w:hAnsiTheme="majorHAnsi"/>
                <w:szCs w:val="24"/>
              </w:rPr>
            </w:pPr>
          </w:p>
        </w:tc>
        <w:tc>
          <w:tcPr>
            <w:tcW w:w="637" w:type="dxa"/>
            <w:tcBorders>
              <w:bottom w:val="nil"/>
            </w:tcBorders>
          </w:tcPr>
          <w:p w14:paraId="1C8D031F" w14:textId="77777777" w:rsidR="00BC5001" w:rsidRPr="00E80689" w:rsidRDefault="00BC5001" w:rsidP="00BC5001">
            <w:pPr>
              <w:rPr>
                <w:rFonts w:asciiTheme="majorHAnsi" w:hAnsiTheme="majorHAnsi"/>
                <w:szCs w:val="24"/>
              </w:rPr>
            </w:pPr>
          </w:p>
        </w:tc>
        <w:tc>
          <w:tcPr>
            <w:tcW w:w="3856" w:type="dxa"/>
            <w:tcBorders>
              <w:bottom w:val="nil"/>
            </w:tcBorders>
          </w:tcPr>
          <w:p w14:paraId="68BD8205" w14:textId="77777777" w:rsidR="00BC5001" w:rsidRPr="00E80689" w:rsidRDefault="00BC5001" w:rsidP="00BC5001">
            <w:pPr>
              <w:rPr>
                <w:rFonts w:asciiTheme="majorHAnsi" w:hAnsiTheme="majorHAnsi"/>
                <w:szCs w:val="24"/>
              </w:rPr>
            </w:pPr>
          </w:p>
        </w:tc>
      </w:tr>
      <w:tr w:rsidR="00BC5001" w:rsidRPr="00210F07" w14:paraId="3A5ED909" w14:textId="77777777" w:rsidTr="00B474A3">
        <w:tc>
          <w:tcPr>
            <w:tcW w:w="4493" w:type="dxa"/>
            <w:gridSpan w:val="2"/>
            <w:tcBorders>
              <w:bottom w:val="nil"/>
            </w:tcBorders>
          </w:tcPr>
          <w:p w14:paraId="182FBE98" w14:textId="77777777" w:rsidR="00BC5001" w:rsidRPr="00E80689" w:rsidRDefault="00BC5001" w:rsidP="00BC5001">
            <w:pPr>
              <w:rPr>
                <w:rFonts w:asciiTheme="majorHAnsi" w:hAnsiTheme="majorHAnsi"/>
                <w:szCs w:val="24"/>
              </w:rPr>
            </w:pPr>
          </w:p>
        </w:tc>
        <w:tc>
          <w:tcPr>
            <w:tcW w:w="4493" w:type="dxa"/>
            <w:gridSpan w:val="2"/>
            <w:tcBorders>
              <w:bottom w:val="nil"/>
            </w:tcBorders>
          </w:tcPr>
          <w:p w14:paraId="7AAF83C3" w14:textId="77777777" w:rsidR="00BC5001" w:rsidRPr="00E80689" w:rsidRDefault="00BC5001" w:rsidP="00BC5001">
            <w:pPr>
              <w:rPr>
                <w:rFonts w:asciiTheme="majorHAnsi" w:hAnsiTheme="majorHAnsi"/>
                <w:szCs w:val="24"/>
              </w:rPr>
            </w:pPr>
          </w:p>
        </w:tc>
      </w:tr>
      <w:tr w:rsidR="00BC5001" w:rsidRPr="00210F07" w14:paraId="30F4D755" w14:textId="77777777" w:rsidTr="00B474A3">
        <w:tc>
          <w:tcPr>
            <w:tcW w:w="630" w:type="dxa"/>
            <w:tcBorders>
              <w:top w:val="nil"/>
              <w:bottom w:val="nil"/>
            </w:tcBorders>
          </w:tcPr>
          <w:p w14:paraId="63B8F839" w14:textId="77777777" w:rsidR="00BC5001" w:rsidRPr="00E80689" w:rsidRDefault="00BC5001" w:rsidP="00BC5001">
            <w:pPr>
              <w:rPr>
                <w:rFonts w:asciiTheme="majorHAnsi" w:hAnsiTheme="majorHAnsi"/>
                <w:szCs w:val="24"/>
              </w:rPr>
            </w:pPr>
          </w:p>
        </w:tc>
        <w:tc>
          <w:tcPr>
            <w:tcW w:w="3863" w:type="dxa"/>
            <w:tcBorders>
              <w:top w:val="nil"/>
              <w:bottom w:val="nil"/>
            </w:tcBorders>
          </w:tcPr>
          <w:p w14:paraId="4A178743" w14:textId="77777777" w:rsidR="00BC5001" w:rsidRPr="00E80689" w:rsidRDefault="00BC5001" w:rsidP="00BC5001">
            <w:pPr>
              <w:rPr>
                <w:rFonts w:asciiTheme="majorHAnsi" w:hAnsiTheme="majorHAnsi"/>
                <w:szCs w:val="24"/>
              </w:rPr>
            </w:pPr>
          </w:p>
        </w:tc>
        <w:tc>
          <w:tcPr>
            <w:tcW w:w="637" w:type="dxa"/>
            <w:tcBorders>
              <w:top w:val="nil"/>
              <w:bottom w:val="nil"/>
            </w:tcBorders>
          </w:tcPr>
          <w:p w14:paraId="03ACE60B" w14:textId="77777777" w:rsidR="00BC5001" w:rsidRPr="00E80689" w:rsidRDefault="00BC5001" w:rsidP="00BC5001">
            <w:pPr>
              <w:rPr>
                <w:rFonts w:asciiTheme="majorHAnsi" w:hAnsiTheme="majorHAnsi"/>
                <w:szCs w:val="24"/>
              </w:rPr>
            </w:pPr>
          </w:p>
        </w:tc>
        <w:tc>
          <w:tcPr>
            <w:tcW w:w="3856" w:type="dxa"/>
            <w:tcBorders>
              <w:top w:val="nil"/>
              <w:bottom w:val="nil"/>
            </w:tcBorders>
          </w:tcPr>
          <w:p w14:paraId="1B01D92A" w14:textId="77777777" w:rsidR="00BC5001" w:rsidRPr="00E80689" w:rsidRDefault="00BC5001" w:rsidP="00BC5001">
            <w:pPr>
              <w:rPr>
                <w:rFonts w:asciiTheme="majorHAnsi" w:hAnsiTheme="majorHAnsi"/>
                <w:szCs w:val="24"/>
              </w:rPr>
            </w:pPr>
          </w:p>
        </w:tc>
      </w:tr>
    </w:tbl>
    <w:p w14:paraId="3BF59EC3" w14:textId="77777777" w:rsidR="00C17EFD" w:rsidRDefault="00C17EFD" w:rsidP="00210F07">
      <w:pPr>
        <w:rPr>
          <w:rFonts w:asciiTheme="majorHAnsi" w:hAnsiTheme="majorHAnsi"/>
          <w:sz w:val="22"/>
          <w:szCs w:val="22"/>
        </w:rPr>
      </w:pPr>
    </w:p>
    <w:p w14:paraId="58D8723C"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02A34802" w14:textId="77777777" w:rsidR="005417F4" w:rsidRDefault="005417F4">
      <w:pPr>
        <w:widowControl/>
        <w:rPr>
          <w:rFonts w:asciiTheme="majorHAnsi" w:hAnsiTheme="majorHAnsi"/>
          <w:sz w:val="22"/>
          <w:szCs w:val="22"/>
        </w:rPr>
      </w:pPr>
    </w:p>
    <w:p w14:paraId="4D0E30E5" w14:textId="77777777" w:rsidR="005417F4" w:rsidRPr="00900325" w:rsidRDefault="005417F4" w:rsidP="005417F4">
      <w:pPr>
        <w:jc w:val="center"/>
        <w:rPr>
          <w:b/>
        </w:rPr>
      </w:pPr>
      <w:r w:rsidRPr="00900325">
        <w:rPr>
          <w:b/>
        </w:rPr>
        <w:t xml:space="preserve">EXHIBIT </w:t>
      </w:r>
      <w:r>
        <w:rPr>
          <w:b/>
        </w:rPr>
        <w:t>A</w:t>
      </w:r>
    </w:p>
    <w:p w14:paraId="34769590" w14:textId="77777777" w:rsidR="005417F4" w:rsidRPr="00900325" w:rsidRDefault="005417F4" w:rsidP="005417F4">
      <w:pPr>
        <w:jc w:val="center"/>
        <w:rPr>
          <w:b/>
        </w:rPr>
      </w:pPr>
    </w:p>
    <w:p w14:paraId="44549406" w14:textId="77777777" w:rsidR="005417F4" w:rsidRPr="00900325" w:rsidRDefault="005417F4" w:rsidP="005417F4">
      <w:r w:rsidRPr="00900325">
        <w:rPr>
          <w:b/>
        </w:rPr>
        <w:t>Programs covered by this Agreement:</w:t>
      </w:r>
    </w:p>
    <w:p w14:paraId="7BBF746E"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632FDCB1" w14:textId="77777777" w:rsidTr="003A6791">
        <w:trPr>
          <w:trHeight w:val="288"/>
        </w:trPr>
        <w:tc>
          <w:tcPr>
            <w:tcW w:w="4720" w:type="dxa"/>
            <w:tcBorders>
              <w:top w:val="nil"/>
              <w:left w:val="nil"/>
              <w:bottom w:val="nil"/>
              <w:right w:val="nil"/>
            </w:tcBorders>
            <w:shd w:val="clear" w:color="auto" w:fill="auto"/>
            <w:vAlign w:val="center"/>
            <w:hideMark/>
          </w:tcPr>
          <w:p w14:paraId="7AE2A063" w14:textId="77777777" w:rsidR="005417F4" w:rsidRPr="00900325" w:rsidRDefault="005417F4" w:rsidP="003A6791">
            <w:pPr>
              <w:rPr>
                <w:color w:val="000000"/>
              </w:rPr>
            </w:pPr>
            <w:r w:rsidRPr="00900325">
              <w:rPr>
                <w:color w:val="000000"/>
              </w:rPr>
              <w:t>Accounting</w:t>
            </w:r>
          </w:p>
        </w:tc>
      </w:tr>
      <w:tr w:rsidR="005417F4" w:rsidRPr="00900325" w14:paraId="2ACDD0AF" w14:textId="77777777" w:rsidTr="003A6791">
        <w:trPr>
          <w:trHeight w:val="288"/>
        </w:trPr>
        <w:tc>
          <w:tcPr>
            <w:tcW w:w="4720" w:type="dxa"/>
            <w:tcBorders>
              <w:top w:val="nil"/>
              <w:left w:val="nil"/>
              <w:bottom w:val="nil"/>
              <w:right w:val="nil"/>
            </w:tcBorders>
            <w:shd w:val="clear" w:color="auto" w:fill="auto"/>
            <w:vAlign w:val="center"/>
            <w:hideMark/>
          </w:tcPr>
          <w:p w14:paraId="3E324D57" w14:textId="77777777" w:rsidR="005417F4" w:rsidRPr="00900325" w:rsidRDefault="005417F4" w:rsidP="003A6791">
            <w:pPr>
              <w:rPr>
                <w:color w:val="000000"/>
              </w:rPr>
            </w:pPr>
            <w:r w:rsidRPr="00900325">
              <w:rPr>
                <w:color w:val="000000"/>
              </w:rPr>
              <w:t>Actuarial Science</w:t>
            </w:r>
          </w:p>
        </w:tc>
      </w:tr>
      <w:tr w:rsidR="005417F4" w:rsidRPr="00900325" w14:paraId="7F15DB8B" w14:textId="77777777" w:rsidTr="003A6791">
        <w:trPr>
          <w:trHeight w:val="288"/>
        </w:trPr>
        <w:tc>
          <w:tcPr>
            <w:tcW w:w="4720" w:type="dxa"/>
            <w:tcBorders>
              <w:top w:val="nil"/>
              <w:left w:val="nil"/>
              <w:bottom w:val="nil"/>
              <w:right w:val="nil"/>
            </w:tcBorders>
            <w:shd w:val="clear" w:color="auto" w:fill="auto"/>
            <w:vAlign w:val="center"/>
            <w:hideMark/>
          </w:tcPr>
          <w:p w14:paraId="34CB8764" w14:textId="77777777" w:rsidR="005417F4" w:rsidRPr="00900325" w:rsidRDefault="005417F4" w:rsidP="003A6791">
            <w:pPr>
              <w:rPr>
                <w:color w:val="000000"/>
              </w:rPr>
            </w:pPr>
            <w:r w:rsidRPr="00900325">
              <w:rPr>
                <w:color w:val="000000"/>
              </w:rPr>
              <w:t>Addiction Neuroscience</w:t>
            </w:r>
          </w:p>
        </w:tc>
      </w:tr>
      <w:tr w:rsidR="005417F4" w:rsidRPr="00900325" w14:paraId="4CB310E9" w14:textId="77777777" w:rsidTr="003A6791">
        <w:trPr>
          <w:trHeight w:val="288"/>
        </w:trPr>
        <w:tc>
          <w:tcPr>
            <w:tcW w:w="4720" w:type="dxa"/>
            <w:tcBorders>
              <w:top w:val="nil"/>
              <w:left w:val="nil"/>
              <w:bottom w:val="nil"/>
              <w:right w:val="nil"/>
            </w:tcBorders>
            <w:shd w:val="clear" w:color="auto" w:fill="auto"/>
            <w:vAlign w:val="center"/>
            <w:hideMark/>
          </w:tcPr>
          <w:p w14:paraId="049469FF" w14:textId="77777777" w:rsidR="005417F4" w:rsidRPr="00900325" w:rsidRDefault="005417F4" w:rsidP="003A6791">
            <w:pPr>
              <w:rPr>
                <w:color w:val="000000"/>
              </w:rPr>
            </w:pPr>
            <w:r w:rsidRPr="00900325">
              <w:rPr>
                <w:color w:val="000000"/>
              </w:rPr>
              <w:t>Advertising</w:t>
            </w:r>
          </w:p>
        </w:tc>
      </w:tr>
      <w:tr w:rsidR="005417F4" w:rsidRPr="00900325" w14:paraId="6ED0C104" w14:textId="77777777" w:rsidTr="003A6791">
        <w:trPr>
          <w:trHeight w:val="288"/>
        </w:trPr>
        <w:tc>
          <w:tcPr>
            <w:tcW w:w="4720" w:type="dxa"/>
            <w:tcBorders>
              <w:top w:val="nil"/>
              <w:left w:val="nil"/>
              <w:bottom w:val="nil"/>
              <w:right w:val="nil"/>
            </w:tcBorders>
            <w:shd w:val="clear" w:color="auto" w:fill="auto"/>
            <w:vAlign w:val="center"/>
            <w:hideMark/>
          </w:tcPr>
          <w:p w14:paraId="0C9C9A1B" w14:textId="77777777" w:rsidR="005417F4" w:rsidRPr="00900325" w:rsidRDefault="005417F4" w:rsidP="003A6791">
            <w:pPr>
              <w:rPr>
                <w:color w:val="000000"/>
              </w:rPr>
            </w:pPr>
            <w:r w:rsidRPr="00900325">
              <w:rPr>
                <w:color w:val="000000"/>
              </w:rPr>
              <w:t>Alcohol &amp; Drug Abuse</w:t>
            </w:r>
          </w:p>
        </w:tc>
      </w:tr>
      <w:tr w:rsidR="005417F4" w:rsidRPr="00900325" w14:paraId="12CC813C" w14:textId="77777777" w:rsidTr="003A6791">
        <w:trPr>
          <w:trHeight w:val="288"/>
        </w:trPr>
        <w:tc>
          <w:tcPr>
            <w:tcW w:w="4720" w:type="dxa"/>
            <w:tcBorders>
              <w:top w:val="nil"/>
              <w:left w:val="nil"/>
              <w:bottom w:val="nil"/>
              <w:right w:val="nil"/>
            </w:tcBorders>
            <w:shd w:val="clear" w:color="auto" w:fill="auto"/>
            <w:vAlign w:val="center"/>
            <w:hideMark/>
          </w:tcPr>
          <w:p w14:paraId="5989B408" w14:textId="77777777" w:rsidR="005417F4" w:rsidRPr="00900325" w:rsidRDefault="005417F4" w:rsidP="003A6791">
            <w:pPr>
              <w:rPr>
                <w:color w:val="000000"/>
              </w:rPr>
            </w:pPr>
            <w:r w:rsidRPr="00900325">
              <w:rPr>
                <w:color w:val="000000"/>
              </w:rPr>
              <w:t>American Sign Language</w:t>
            </w:r>
          </w:p>
        </w:tc>
      </w:tr>
      <w:tr w:rsidR="005417F4" w:rsidRPr="00900325" w14:paraId="259A15C9" w14:textId="77777777" w:rsidTr="003A6791">
        <w:trPr>
          <w:trHeight w:val="288"/>
        </w:trPr>
        <w:tc>
          <w:tcPr>
            <w:tcW w:w="4720" w:type="dxa"/>
            <w:tcBorders>
              <w:top w:val="nil"/>
              <w:left w:val="nil"/>
              <w:bottom w:val="nil"/>
              <w:right w:val="nil"/>
            </w:tcBorders>
            <w:shd w:val="clear" w:color="auto" w:fill="auto"/>
            <w:vAlign w:val="center"/>
            <w:hideMark/>
          </w:tcPr>
          <w:p w14:paraId="4A86849B" w14:textId="77777777" w:rsidR="005417F4" w:rsidRPr="00900325" w:rsidRDefault="005417F4" w:rsidP="003A6791">
            <w:pPr>
              <w:rPr>
                <w:color w:val="000000"/>
              </w:rPr>
            </w:pPr>
            <w:r w:rsidRPr="00900325">
              <w:rPr>
                <w:color w:val="000000"/>
              </w:rPr>
              <w:t xml:space="preserve">Anatomy </w:t>
            </w:r>
          </w:p>
        </w:tc>
      </w:tr>
      <w:tr w:rsidR="005417F4" w:rsidRPr="00900325" w14:paraId="4C3248CF" w14:textId="77777777" w:rsidTr="003A6791">
        <w:trPr>
          <w:trHeight w:val="288"/>
        </w:trPr>
        <w:tc>
          <w:tcPr>
            <w:tcW w:w="4720" w:type="dxa"/>
            <w:tcBorders>
              <w:top w:val="nil"/>
              <w:left w:val="nil"/>
              <w:bottom w:val="nil"/>
              <w:right w:val="nil"/>
            </w:tcBorders>
            <w:shd w:val="clear" w:color="auto" w:fill="auto"/>
            <w:vAlign w:val="center"/>
            <w:hideMark/>
          </w:tcPr>
          <w:p w14:paraId="234293F1" w14:textId="77777777" w:rsidR="005417F4" w:rsidRPr="00900325" w:rsidRDefault="005417F4" w:rsidP="003A6791">
            <w:pPr>
              <w:rPr>
                <w:color w:val="000000"/>
              </w:rPr>
            </w:pPr>
            <w:r w:rsidRPr="00900325">
              <w:rPr>
                <w:color w:val="000000"/>
              </w:rPr>
              <w:t>Anatomy &amp; Cell Biology</w:t>
            </w:r>
          </w:p>
        </w:tc>
      </w:tr>
      <w:tr w:rsidR="005417F4" w:rsidRPr="00900325" w14:paraId="2A755CE1" w14:textId="77777777" w:rsidTr="003A6791">
        <w:trPr>
          <w:trHeight w:val="288"/>
        </w:trPr>
        <w:tc>
          <w:tcPr>
            <w:tcW w:w="4720" w:type="dxa"/>
            <w:tcBorders>
              <w:top w:val="nil"/>
              <w:left w:val="nil"/>
              <w:bottom w:val="nil"/>
              <w:right w:val="nil"/>
            </w:tcBorders>
            <w:shd w:val="clear" w:color="auto" w:fill="auto"/>
            <w:vAlign w:val="center"/>
            <w:hideMark/>
          </w:tcPr>
          <w:p w14:paraId="4020193F" w14:textId="6B5D7029" w:rsidR="005417F4" w:rsidRPr="00900325" w:rsidRDefault="005417F4" w:rsidP="003A6791">
            <w:pPr>
              <w:rPr>
                <w:color w:val="000000"/>
              </w:rPr>
            </w:pPr>
            <w:r w:rsidRPr="00900325">
              <w:rPr>
                <w:color w:val="000000"/>
              </w:rPr>
              <w:t>Anesthesia</w:t>
            </w:r>
            <w:r w:rsidR="003A6791">
              <w:rPr>
                <w:color w:val="000000"/>
              </w:rPr>
              <w:t xml:space="preserve"> Assistant</w:t>
            </w:r>
          </w:p>
        </w:tc>
      </w:tr>
      <w:tr w:rsidR="005417F4" w:rsidRPr="00900325" w14:paraId="02FB5012" w14:textId="77777777" w:rsidTr="003A6791">
        <w:trPr>
          <w:trHeight w:val="288"/>
        </w:trPr>
        <w:tc>
          <w:tcPr>
            <w:tcW w:w="4720" w:type="dxa"/>
            <w:tcBorders>
              <w:top w:val="nil"/>
              <w:left w:val="nil"/>
              <w:bottom w:val="nil"/>
              <w:right w:val="nil"/>
            </w:tcBorders>
            <w:shd w:val="clear" w:color="auto" w:fill="auto"/>
            <w:vAlign w:val="center"/>
            <w:hideMark/>
          </w:tcPr>
          <w:p w14:paraId="7378F927" w14:textId="77777777" w:rsidR="005417F4" w:rsidRPr="00900325" w:rsidRDefault="005417F4" w:rsidP="003A6791">
            <w:pPr>
              <w:rPr>
                <w:color w:val="000000"/>
              </w:rPr>
            </w:pPr>
            <w:r w:rsidRPr="00900325">
              <w:rPr>
                <w:color w:val="000000"/>
              </w:rPr>
              <w:t>Applied Behavioral Sciences</w:t>
            </w:r>
          </w:p>
        </w:tc>
      </w:tr>
      <w:tr w:rsidR="005417F4" w:rsidRPr="00900325" w14:paraId="4C0E3366" w14:textId="77777777" w:rsidTr="003A6791">
        <w:trPr>
          <w:trHeight w:val="288"/>
        </w:trPr>
        <w:tc>
          <w:tcPr>
            <w:tcW w:w="4720" w:type="dxa"/>
            <w:tcBorders>
              <w:top w:val="nil"/>
              <w:left w:val="nil"/>
              <w:bottom w:val="nil"/>
              <w:right w:val="nil"/>
            </w:tcBorders>
            <w:shd w:val="clear" w:color="auto" w:fill="auto"/>
            <w:vAlign w:val="center"/>
            <w:hideMark/>
          </w:tcPr>
          <w:p w14:paraId="7E3B8299" w14:textId="77777777" w:rsidR="005417F4" w:rsidRPr="00900325" w:rsidRDefault="005417F4" w:rsidP="003A6791">
            <w:pPr>
              <w:rPr>
                <w:color w:val="000000"/>
              </w:rPr>
            </w:pPr>
            <w:r w:rsidRPr="00900325">
              <w:rPr>
                <w:color w:val="000000"/>
              </w:rPr>
              <w:t>Applied Computer Science</w:t>
            </w:r>
          </w:p>
        </w:tc>
      </w:tr>
      <w:tr w:rsidR="005417F4" w:rsidRPr="00900325" w14:paraId="645FA3E9" w14:textId="77777777" w:rsidTr="003A6791">
        <w:trPr>
          <w:trHeight w:val="288"/>
        </w:trPr>
        <w:tc>
          <w:tcPr>
            <w:tcW w:w="4720" w:type="dxa"/>
            <w:tcBorders>
              <w:top w:val="nil"/>
              <w:left w:val="nil"/>
              <w:bottom w:val="nil"/>
              <w:right w:val="nil"/>
            </w:tcBorders>
            <w:shd w:val="clear" w:color="auto" w:fill="auto"/>
            <w:vAlign w:val="center"/>
            <w:hideMark/>
          </w:tcPr>
          <w:p w14:paraId="57D6BEB9" w14:textId="77777777" w:rsidR="005417F4" w:rsidRPr="00900325" w:rsidRDefault="005417F4" w:rsidP="003A6791">
            <w:pPr>
              <w:rPr>
                <w:color w:val="000000"/>
              </w:rPr>
            </w:pPr>
            <w:r w:rsidRPr="00900325">
              <w:rPr>
                <w:color w:val="000000"/>
              </w:rPr>
              <w:t>Applied Health Science</w:t>
            </w:r>
          </w:p>
        </w:tc>
      </w:tr>
      <w:tr w:rsidR="005417F4" w:rsidRPr="00900325" w14:paraId="1AB78D72" w14:textId="77777777" w:rsidTr="003A6791">
        <w:trPr>
          <w:trHeight w:val="288"/>
        </w:trPr>
        <w:tc>
          <w:tcPr>
            <w:tcW w:w="4720" w:type="dxa"/>
            <w:tcBorders>
              <w:top w:val="nil"/>
              <w:left w:val="nil"/>
              <w:bottom w:val="nil"/>
              <w:right w:val="nil"/>
            </w:tcBorders>
            <w:shd w:val="clear" w:color="auto" w:fill="auto"/>
            <w:vAlign w:val="center"/>
            <w:hideMark/>
          </w:tcPr>
          <w:p w14:paraId="44200047" w14:textId="77777777" w:rsidR="005417F4" w:rsidRPr="00900325" w:rsidRDefault="005417F4" w:rsidP="003A6791">
            <w:pPr>
              <w:rPr>
                <w:color w:val="000000"/>
              </w:rPr>
            </w:pPr>
            <w:r w:rsidRPr="00900325">
              <w:rPr>
                <w:color w:val="000000"/>
              </w:rPr>
              <w:t>Applied Science</w:t>
            </w:r>
          </w:p>
        </w:tc>
      </w:tr>
      <w:tr w:rsidR="005417F4" w:rsidRPr="00900325" w14:paraId="118E1201" w14:textId="77777777" w:rsidTr="003A6791">
        <w:trPr>
          <w:trHeight w:val="288"/>
        </w:trPr>
        <w:tc>
          <w:tcPr>
            <w:tcW w:w="4720" w:type="dxa"/>
            <w:tcBorders>
              <w:top w:val="nil"/>
              <w:left w:val="nil"/>
              <w:bottom w:val="nil"/>
              <w:right w:val="nil"/>
            </w:tcBorders>
            <w:shd w:val="clear" w:color="auto" w:fill="auto"/>
            <w:vAlign w:val="center"/>
            <w:hideMark/>
          </w:tcPr>
          <w:p w14:paraId="0EBA063D" w14:textId="77777777" w:rsidR="005417F4" w:rsidRPr="00900325" w:rsidRDefault="005417F4" w:rsidP="003A6791">
            <w:pPr>
              <w:rPr>
                <w:color w:val="000000"/>
              </w:rPr>
            </w:pPr>
            <w:r w:rsidRPr="00900325">
              <w:rPr>
                <w:color w:val="000000"/>
              </w:rPr>
              <w:t>Applied Social &amp; Organizational Psychology</w:t>
            </w:r>
          </w:p>
        </w:tc>
      </w:tr>
      <w:tr w:rsidR="005417F4" w:rsidRPr="00900325" w14:paraId="6F7F90D0" w14:textId="77777777" w:rsidTr="003A6791">
        <w:trPr>
          <w:trHeight w:val="288"/>
        </w:trPr>
        <w:tc>
          <w:tcPr>
            <w:tcW w:w="4720" w:type="dxa"/>
            <w:tcBorders>
              <w:top w:val="nil"/>
              <w:left w:val="nil"/>
              <w:bottom w:val="nil"/>
              <w:right w:val="nil"/>
            </w:tcBorders>
            <w:shd w:val="clear" w:color="auto" w:fill="auto"/>
            <w:vAlign w:val="center"/>
            <w:hideMark/>
          </w:tcPr>
          <w:p w14:paraId="12555A8D" w14:textId="77777777" w:rsidR="005417F4" w:rsidRPr="00900325" w:rsidRDefault="005417F4" w:rsidP="003A6791">
            <w:pPr>
              <w:rPr>
                <w:color w:val="000000"/>
              </w:rPr>
            </w:pPr>
            <w:r w:rsidRPr="00900325">
              <w:rPr>
                <w:color w:val="000000"/>
              </w:rPr>
              <w:t xml:space="preserve">Applied Sport Science </w:t>
            </w:r>
          </w:p>
        </w:tc>
      </w:tr>
      <w:tr w:rsidR="005417F4" w:rsidRPr="00900325" w14:paraId="2D164DBC" w14:textId="77777777" w:rsidTr="003A6791">
        <w:trPr>
          <w:trHeight w:val="288"/>
        </w:trPr>
        <w:tc>
          <w:tcPr>
            <w:tcW w:w="4720" w:type="dxa"/>
            <w:tcBorders>
              <w:top w:val="nil"/>
              <w:left w:val="nil"/>
              <w:bottom w:val="nil"/>
              <w:right w:val="nil"/>
            </w:tcBorders>
            <w:shd w:val="clear" w:color="auto" w:fill="auto"/>
            <w:vAlign w:val="center"/>
            <w:hideMark/>
          </w:tcPr>
          <w:p w14:paraId="0BE3613E" w14:textId="77777777" w:rsidR="005417F4" w:rsidRPr="00900325" w:rsidRDefault="005417F4" w:rsidP="003A6791">
            <w:pPr>
              <w:rPr>
                <w:color w:val="000000"/>
              </w:rPr>
            </w:pPr>
            <w:r w:rsidRPr="00900325">
              <w:rPr>
                <w:color w:val="000000"/>
              </w:rPr>
              <w:t>Art Therapy</w:t>
            </w:r>
          </w:p>
        </w:tc>
      </w:tr>
      <w:tr w:rsidR="005417F4" w:rsidRPr="00900325" w14:paraId="5B9B488A" w14:textId="77777777" w:rsidTr="003A6791">
        <w:trPr>
          <w:trHeight w:val="288"/>
        </w:trPr>
        <w:tc>
          <w:tcPr>
            <w:tcW w:w="4720" w:type="dxa"/>
            <w:tcBorders>
              <w:top w:val="nil"/>
              <w:left w:val="nil"/>
              <w:bottom w:val="nil"/>
              <w:right w:val="nil"/>
            </w:tcBorders>
            <w:shd w:val="clear" w:color="auto" w:fill="auto"/>
            <w:vAlign w:val="center"/>
            <w:hideMark/>
          </w:tcPr>
          <w:p w14:paraId="4BB0E057" w14:textId="77777777" w:rsidR="005417F4" w:rsidRPr="00900325" w:rsidRDefault="005417F4" w:rsidP="003A6791">
            <w:pPr>
              <w:rPr>
                <w:color w:val="000000"/>
              </w:rPr>
            </w:pPr>
            <w:r w:rsidRPr="00900325">
              <w:rPr>
                <w:color w:val="000000"/>
              </w:rPr>
              <w:t>Athletic Administration/Sports Management</w:t>
            </w:r>
          </w:p>
        </w:tc>
      </w:tr>
      <w:tr w:rsidR="005417F4" w:rsidRPr="00900325" w14:paraId="3A49CBF3" w14:textId="77777777" w:rsidTr="003A6791">
        <w:trPr>
          <w:trHeight w:val="288"/>
        </w:trPr>
        <w:tc>
          <w:tcPr>
            <w:tcW w:w="4720" w:type="dxa"/>
            <w:tcBorders>
              <w:top w:val="nil"/>
              <w:left w:val="nil"/>
              <w:bottom w:val="nil"/>
              <w:right w:val="nil"/>
            </w:tcBorders>
            <w:shd w:val="clear" w:color="auto" w:fill="auto"/>
            <w:vAlign w:val="center"/>
            <w:hideMark/>
          </w:tcPr>
          <w:p w14:paraId="6F3AB54A" w14:textId="77777777" w:rsidR="005417F4" w:rsidRPr="00900325" w:rsidRDefault="005417F4" w:rsidP="003A6791">
            <w:pPr>
              <w:rPr>
                <w:color w:val="000000"/>
              </w:rPr>
            </w:pPr>
            <w:r w:rsidRPr="00900325">
              <w:rPr>
                <w:color w:val="000000"/>
              </w:rPr>
              <w:t>Athletic Training</w:t>
            </w:r>
          </w:p>
        </w:tc>
      </w:tr>
      <w:tr w:rsidR="005417F4" w:rsidRPr="00900325" w14:paraId="7C3551BA" w14:textId="77777777" w:rsidTr="003A6791">
        <w:trPr>
          <w:trHeight w:val="288"/>
        </w:trPr>
        <w:tc>
          <w:tcPr>
            <w:tcW w:w="4720" w:type="dxa"/>
            <w:tcBorders>
              <w:top w:val="nil"/>
              <w:left w:val="nil"/>
              <w:bottom w:val="nil"/>
              <w:right w:val="nil"/>
            </w:tcBorders>
            <w:shd w:val="clear" w:color="auto" w:fill="auto"/>
            <w:vAlign w:val="center"/>
            <w:hideMark/>
          </w:tcPr>
          <w:p w14:paraId="3C21EAB1" w14:textId="77777777" w:rsidR="005417F4" w:rsidRPr="00900325" w:rsidRDefault="005417F4" w:rsidP="003A6791">
            <w:pPr>
              <w:rPr>
                <w:color w:val="000000"/>
              </w:rPr>
            </w:pPr>
            <w:r w:rsidRPr="00900325">
              <w:rPr>
                <w:color w:val="000000"/>
              </w:rPr>
              <w:t>Audiology</w:t>
            </w:r>
          </w:p>
        </w:tc>
      </w:tr>
      <w:tr w:rsidR="005417F4" w:rsidRPr="00900325" w14:paraId="5BD29928" w14:textId="77777777" w:rsidTr="003A6791">
        <w:trPr>
          <w:trHeight w:val="288"/>
        </w:trPr>
        <w:tc>
          <w:tcPr>
            <w:tcW w:w="4720" w:type="dxa"/>
            <w:tcBorders>
              <w:top w:val="nil"/>
              <w:left w:val="nil"/>
              <w:bottom w:val="nil"/>
              <w:right w:val="nil"/>
            </w:tcBorders>
            <w:shd w:val="clear" w:color="auto" w:fill="auto"/>
            <w:vAlign w:val="center"/>
            <w:hideMark/>
          </w:tcPr>
          <w:p w14:paraId="248D4D13" w14:textId="77777777" w:rsidR="005417F4" w:rsidRPr="00900325" w:rsidRDefault="005417F4" w:rsidP="003A6791">
            <w:pPr>
              <w:rPr>
                <w:color w:val="000000"/>
              </w:rPr>
            </w:pPr>
            <w:r w:rsidRPr="00900325">
              <w:rPr>
                <w:color w:val="000000"/>
              </w:rPr>
              <w:t>Banking</w:t>
            </w:r>
          </w:p>
        </w:tc>
      </w:tr>
      <w:tr w:rsidR="005417F4" w:rsidRPr="00900325" w14:paraId="7B94162A" w14:textId="77777777" w:rsidTr="003A6791">
        <w:trPr>
          <w:trHeight w:val="288"/>
        </w:trPr>
        <w:tc>
          <w:tcPr>
            <w:tcW w:w="4720" w:type="dxa"/>
            <w:tcBorders>
              <w:top w:val="nil"/>
              <w:left w:val="nil"/>
              <w:bottom w:val="nil"/>
              <w:right w:val="nil"/>
            </w:tcBorders>
            <w:shd w:val="clear" w:color="auto" w:fill="auto"/>
            <w:vAlign w:val="center"/>
            <w:hideMark/>
          </w:tcPr>
          <w:p w14:paraId="394A89C5" w14:textId="77777777" w:rsidR="005417F4" w:rsidRPr="00900325" w:rsidRDefault="005417F4" w:rsidP="003A6791">
            <w:pPr>
              <w:rPr>
                <w:color w:val="000000"/>
              </w:rPr>
            </w:pPr>
            <w:r w:rsidRPr="00900325">
              <w:rPr>
                <w:color w:val="000000"/>
              </w:rPr>
              <w:t>Behavioral, Social &amp; Community Health</w:t>
            </w:r>
          </w:p>
        </w:tc>
      </w:tr>
      <w:tr w:rsidR="005417F4" w:rsidRPr="00900325" w14:paraId="155B534F" w14:textId="77777777" w:rsidTr="003A6791">
        <w:trPr>
          <w:trHeight w:val="288"/>
        </w:trPr>
        <w:tc>
          <w:tcPr>
            <w:tcW w:w="4720" w:type="dxa"/>
            <w:tcBorders>
              <w:top w:val="nil"/>
              <w:left w:val="nil"/>
              <w:bottom w:val="nil"/>
              <w:right w:val="nil"/>
            </w:tcBorders>
            <w:shd w:val="clear" w:color="auto" w:fill="auto"/>
            <w:vAlign w:val="center"/>
            <w:hideMark/>
          </w:tcPr>
          <w:p w14:paraId="7B235406" w14:textId="77777777" w:rsidR="005417F4" w:rsidRPr="00900325" w:rsidRDefault="005417F4" w:rsidP="003A6791">
            <w:pPr>
              <w:rPr>
                <w:color w:val="000000"/>
              </w:rPr>
            </w:pPr>
            <w:r w:rsidRPr="00900325">
              <w:rPr>
                <w:color w:val="000000"/>
              </w:rPr>
              <w:t>Biochemistry</w:t>
            </w:r>
          </w:p>
        </w:tc>
      </w:tr>
      <w:tr w:rsidR="005417F4" w:rsidRPr="00900325" w14:paraId="348EE75E" w14:textId="77777777" w:rsidTr="003A6791">
        <w:trPr>
          <w:trHeight w:val="288"/>
        </w:trPr>
        <w:tc>
          <w:tcPr>
            <w:tcW w:w="4720" w:type="dxa"/>
            <w:tcBorders>
              <w:top w:val="nil"/>
              <w:left w:val="nil"/>
              <w:bottom w:val="nil"/>
              <w:right w:val="nil"/>
            </w:tcBorders>
            <w:shd w:val="clear" w:color="auto" w:fill="auto"/>
            <w:vAlign w:val="center"/>
            <w:hideMark/>
          </w:tcPr>
          <w:p w14:paraId="6B97AB2E" w14:textId="77777777" w:rsidR="005417F4" w:rsidRPr="00900325" w:rsidRDefault="005417F4" w:rsidP="003A6791">
            <w:pPr>
              <w:rPr>
                <w:color w:val="000000"/>
              </w:rPr>
            </w:pPr>
            <w:r w:rsidRPr="00900325">
              <w:rPr>
                <w:color w:val="000000"/>
              </w:rPr>
              <w:t>Biochemistry &amp; Molecular Biology</w:t>
            </w:r>
          </w:p>
        </w:tc>
      </w:tr>
      <w:tr w:rsidR="005417F4" w:rsidRPr="00900325" w14:paraId="0ED28901" w14:textId="77777777" w:rsidTr="003A6791">
        <w:trPr>
          <w:trHeight w:val="288"/>
        </w:trPr>
        <w:tc>
          <w:tcPr>
            <w:tcW w:w="4720" w:type="dxa"/>
            <w:tcBorders>
              <w:top w:val="nil"/>
              <w:left w:val="nil"/>
              <w:bottom w:val="nil"/>
              <w:right w:val="nil"/>
            </w:tcBorders>
            <w:shd w:val="clear" w:color="auto" w:fill="auto"/>
            <w:vAlign w:val="center"/>
            <w:hideMark/>
          </w:tcPr>
          <w:p w14:paraId="694ECB1A" w14:textId="77777777" w:rsidR="005417F4" w:rsidRPr="00900325" w:rsidRDefault="005417F4" w:rsidP="003A6791">
            <w:pPr>
              <w:rPr>
                <w:color w:val="000000"/>
              </w:rPr>
            </w:pPr>
            <w:r w:rsidRPr="00900325">
              <w:rPr>
                <w:color w:val="000000"/>
              </w:rPr>
              <w:t>Biocomputing</w:t>
            </w:r>
          </w:p>
        </w:tc>
      </w:tr>
      <w:tr w:rsidR="005417F4" w:rsidRPr="00900325" w14:paraId="1F21BF8F" w14:textId="77777777" w:rsidTr="003A6791">
        <w:trPr>
          <w:trHeight w:val="288"/>
        </w:trPr>
        <w:tc>
          <w:tcPr>
            <w:tcW w:w="4720" w:type="dxa"/>
            <w:tcBorders>
              <w:top w:val="nil"/>
              <w:left w:val="nil"/>
              <w:bottom w:val="nil"/>
              <w:right w:val="nil"/>
            </w:tcBorders>
            <w:shd w:val="clear" w:color="auto" w:fill="auto"/>
            <w:vAlign w:val="center"/>
            <w:hideMark/>
          </w:tcPr>
          <w:p w14:paraId="3DDE95B3" w14:textId="77777777" w:rsidR="005417F4" w:rsidRPr="00900325" w:rsidRDefault="005417F4" w:rsidP="003A6791">
            <w:pPr>
              <w:rPr>
                <w:color w:val="000000"/>
              </w:rPr>
            </w:pPr>
            <w:r w:rsidRPr="00900325">
              <w:rPr>
                <w:color w:val="000000"/>
              </w:rPr>
              <w:t>Bioethics</w:t>
            </w:r>
          </w:p>
        </w:tc>
      </w:tr>
      <w:tr w:rsidR="005417F4" w:rsidRPr="00900325" w14:paraId="6475150F" w14:textId="77777777" w:rsidTr="003A6791">
        <w:trPr>
          <w:trHeight w:val="288"/>
        </w:trPr>
        <w:tc>
          <w:tcPr>
            <w:tcW w:w="4720" w:type="dxa"/>
            <w:tcBorders>
              <w:top w:val="nil"/>
              <w:left w:val="nil"/>
              <w:bottom w:val="nil"/>
              <w:right w:val="nil"/>
            </w:tcBorders>
            <w:shd w:val="clear" w:color="auto" w:fill="auto"/>
            <w:vAlign w:val="center"/>
            <w:hideMark/>
          </w:tcPr>
          <w:p w14:paraId="6CBE8805" w14:textId="77777777" w:rsidR="005417F4" w:rsidRPr="00900325" w:rsidRDefault="005417F4" w:rsidP="003A6791">
            <w:pPr>
              <w:rPr>
                <w:color w:val="000000"/>
              </w:rPr>
            </w:pPr>
            <w:r w:rsidRPr="00900325">
              <w:rPr>
                <w:color w:val="000000"/>
              </w:rPr>
              <w:t>Bioinformatics</w:t>
            </w:r>
          </w:p>
        </w:tc>
      </w:tr>
      <w:tr w:rsidR="005417F4" w:rsidRPr="00900325" w14:paraId="2D86C334" w14:textId="77777777" w:rsidTr="003A6791">
        <w:trPr>
          <w:trHeight w:val="288"/>
        </w:trPr>
        <w:tc>
          <w:tcPr>
            <w:tcW w:w="4720" w:type="dxa"/>
            <w:tcBorders>
              <w:top w:val="nil"/>
              <w:left w:val="nil"/>
              <w:bottom w:val="nil"/>
              <w:right w:val="nil"/>
            </w:tcBorders>
            <w:shd w:val="clear" w:color="auto" w:fill="auto"/>
            <w:vAlign w:val="center"/>
            <w:hideMark/>
          </w:tcPr>
          <w:p w14:paraId="7AB5DA5B" w14:textId="77777777" w:rsidR="005417F4" w:rsidRPr="00900325" w:rsidRDefault="005417F4" w:rsidP="003A6791">
            <w:pPr>
              <w:rPr>
                <w:color w:val="000000"/>
              </w:rPr>
            </w:pPr>
            <w:r w:rsidRPr="00900325">
              <w:rPr>
                <w:color w:val="000000"/>
              </w:rPr>
              <w:t>Biological Sciences</w:t>
            </w:r>
          </w:p>
        </w:tc>
      </w:tr>
      <w:tr w:rsidR="005417F4" w:rsidRPr="00900325" w14:paraId="3BDD8592" w14:textId="77777777" w:rsidTr="003A6791">
        <w:trPr>
          <w:trHeight w:val="288"/>
        </w:trPr>
        <w:tc>
          <w:tcPr>
            <w:tcW w:w="4720" w:type="dxa"/>
            <w:tcBorders>
              <w:top w:val="nil"/>
              <w:left w:val="nil"/>
              <w:bottom w:val="nil"/>
              <w:right w:val="nil"/>
            </w:tcBorders>
            <w:shd w:val="clear" w:color="auto" w:fill="auto"/>
            <w:vAlign w:val="center"/>
            <w:hideMark/>
          </w:tcPr>
          <w:p w14:paraId="25FB7C55" w14:textId="77777777" w:rsidR="005417F4" w:rsidRPr="00900325" w:rsidRDefault="005417F4" w:rsidP="003A6791">
            <w:pPr>
              <w:rPr>
                <w:color w:val="000000"/>
              </w:rPr>
            </w:pPr>
            <w:r w:rsidRPr="00900325">
              <w:rPr>
                <w:color w:val="000000"/>
              </w:rPr>
              <w:t>Biology</w:t>
            </w:r>
          </w:p>
        </w:tc>
      </w:tr>
      <w:tr w:rsidR="005417F4" w:rsidRPr="00900325" w14:paraId="66443FDF" w14:textId="77777777" w:rsidTr="003A6791">
        <w:trPr>
          <w:trHeight w:val="288"/>
        </w:trPr>
        <w:tc>
          <w:tcPr>
            <w:tcW w:w="4720" w:type="dxa"/>
            <w:tcBorders>
              <w:top w:val="nil"/>
              <w:left w:val="nil"/>
              <w:bottom w:val="nil"/>
              <w:right w:val="nil"/>
            </w:tcBorders>
            <w:shd w:val="clear" w:color="auto" w:fill="auto"/>
            <w:vAlign w:val="center"/>
            <w:hideMark/>
          </w:tcPr>
          <w:p w14:paraId="3C5A10D3" w14:textId="77777777" w:rsidR="005417F4" w:rsidRPr="00900325" w:rsidRDefault="005417F4" w:rsidP="003A6791">
            <w:pPr>
              <w:rPr>
                <w:color w:val="000000"/>
              </w:rPr>
            </w:pPr>
            <w:r w:rsidRPr="00900325">
              <w:rPr>
                <w:color w:val="000000"/>
              </w:rPr>
              <w:t>Biomechanics</w:t>
            </w:r>
          </w:p>
        </w:tc>
      </w:tr>
      <w:tr w:rsidR="005417F4" w:rsidRPr="00900325" w14:paraId="0D56EC61" w14:textId="77777777" w:rsidTr="003A6791">
        <w:trPr>
          <w:trHeight w:val="288"/>
        </w:trPr>
        <w:tc>
          <w:tcPr>
            <w:tcW w:w="4720" w:type="dxa"/>
            <w:tcBorders>
              <w:top w:val="nil"/>
              <w:left w:val="nil"/>
              <w:bottom w:val="nil"/>
              <w:right w:val="nil"/>
            </w:tcBorders>
            <w:shd w:val="clear" w:color="auto" w:fill="auto"/>
            <w:vAlign w:val="center"/>
            <w:hideMark/>
          </w:tcPr>
          <w:p w14:paraId="63534A51" w14:textId="77777777" w:rsidR="005417F4" w:rsidRPr="00900325" w:rsidRDefault="005417F4" w:rsidP="003A6791">
            <w:pPr>
              <w:rPr>
                <w:color w:val="000000"/>
              </w:rPr>
            </w:pPr>
            <w:r w:rsidRPr="00900325">
              <w:rPr>
                <w:color w:val="000000"/>
              </w:rPr>
              <w:t>Biomedical Engineering</w:t>
            </w:r>
          </w:p>
        </w:tc>
      </w:tr>
      <w:tr w:rsidR="005417F4" w:rsidRPr="00900325" w14:paraId="3BBD7022" w14:textId="77777777" w:rsidTr="003A6791">
        <w:trPr>
          <w:trHeight w:val="288"/>
        </w:trPr>
        <w:tc>
          <w:tcPr>
            <w:tcW w:w="4720" w:type="dxa"/>
            <w:tcBorders>
              <w:top w:val="nil"/>
              <w:left w:val="nil"/>
              <w:bottom w:val="nil"/>
              <w:right w:val="nil"/>
            </w:tcBorders>
            <w:shd w:val="clear" w:color="auto" w:fill="auto"/>
            <w:vAlign w:val="center"/>
            <w:hideMark/>
          </w:tcPr>
          <w:p w14:paraId="5AB70EBE" w14:textId="77777777" w:rsidR="005417F4" w:rsidRPr="00900325" w:rsidRDefault="005417F4" w:rsidP="003A6791">
            <w:pPr>
              <w:rPr>
                <w:color w:val="000000"/>
              </w:rPr>
            </w:pPr>
            <w:r w:rsidRPr="00900325">
              <w:rPr>
                <w:color w:val="000000"/>
              </w:rPr>
              <w:t>Biometric Computing</w:t>
            </w:r>
          </w:p>
        </w:tc>
      </w:tr>
      <w:tr w:rsidR="005417F4" w:rsidRPr="00900325" w14:paraId="6A882AC9" w14:textId="77777777" w:rsidTr="003A6791">
        <w:trPr>
          <w:trHeight w:val="288"/>
        </w:trPr>
        <w:tc>
          <w:tcPr>
            <w:tcW w:w="4720" w:type="dxa"/>
            <w:tcBorders>
              <w:top w:val="nil"/>
              <w:left w:val="nil"/>
              <w:bottom w:val="nil"/>
              <w:right w:val="nil"/>
            </w:tcBorders>
            <w:shd w:val="clear" w:color="auto" w:fill="auto"/>
            <w:vAlign w:val="center"/>
            <w:hideMark/>
          </w:tcPr>
          <w:p w14:paraId="6D838B69" w14:textId="77777777" w:rsidR="005417F4" w:rsidRPr="00900325" w:rsidRDefault="005417F4" w:rsidP="003A6791">
            <w:pPr>
              <w:rPr>
                <w:color w:val="000000"/>
              </w:rPr>
            </w:pPr>
            <w:r w:rsidRPr="00900325">
              <w:rPr>
                <w:color w:val="000000"/>
              </w:rPr>
              <w:t>Biostatistics</w:t>
            </w:r>
          </w:p>
        </w:tc>
      </w:tr>
      <w:tr w:rsidR="005417F4" w:rsidRPr="00900325" w14:paraId="603F30A8" w14:textId="77777777" w:rsidTr="003A6791">
        <w:trPr>
          <w:trHeight w:val="288"/>
        </w:trPr>
        <w:tc>
          <w:tcPr>
            <w:tcW w:w="4720" w:type="dxa"/>
            <w:tcBorders>
              <w:top w:val="nil"/>
              <w:left w:val="nil"/>
              <w:bottom w:val="nil"/>
              <w:right w:val="nil"/>
            </w:tcBorders>
            <w:shd w:val="clear" w:color="auto" w:fill="auto"/>
            <w:vAlign w:val="center"/>
            <w:hideMark/>
          </w:tcPr>
          <w:p w14:paraId="04DE53BD" w14:textId="77777777" w:rsidR="005417F4" w:rsidRPr="00900325" w:rsidRDefault="005417F4" w:rsidP="003A6791">
            <w:pPr>
              <w:rPr>
                <w:color w:val="000000"/>
              </w:rPr>
            </w:pPr>
            <w:r w:rsidRPr="00900325">
              <w:rPr>
                <w:color w:val="000000"/>
              </w:rPr>
              <w:t>Biotechnology</w:t>
            </w:r>
          </w:p>
        </w:tc>
      </w:tr>
      <w:tr w:rsidR="005417F4" w:rsidRPr="00900325" w14:paraId="26CC4538" w14:textId="77777777" w:rsidTr="003A6791">
        <w:trPr>
          <w:trHeight w:val="288"/>
        </w:trPr>
        <w:tc>
          <w:tcPr>
            <w:tcW w:w="4720" w:type="dxa"/>
            <w:tcBorders>
              <w:top w:val="nil"/>
              <w:left w:val="nil"/>
              <w:bottom w:val="nil"/>
              <w:right w:val="nil"/>
            </w:tcBorders>
            <w:shd w:val="clear" w:color="auto" w:fill="auto"/>
            <w:vAlign w:val="center"/>
            <w:hideMark/>
          </w:tcPr>
          <w:p w14:paraId="733A834E" w14:textId="77777777" w:rsidR="005417F4" w:rsidRPr="00900325" w:rsidRDefault="005417F4" w:rsidP="003A6791">
            <w:pPr>
              <w:rPr>
                <w:color w:val="000000"/>
              </w:rPr>
            </w:pPr>
            <w:r w:rsidRPr="00900325">
              <w:rPr>
                <w:color w:val="000000"/>
              </w:rPr>
              <w:t>Business</w:t>
            </w:r>
          </w:p>
        </w:tc>
      </w:tr>
      <w:tr w:rsidR="005417F4" w:rsidRPr="00900325" w14:paraId="5478C79D" w14:textId="77777777" w:rsidTr="003A6791">
        <w:trPr>
          <w:trHeight w:val="288"/>
        </w:trPr>
        <w:tc>
          <w:tcPr>
            <w:tcW w:w="4720" w:type="dxa"/>
            <w:tcBorders>
              <w:top w:val="nil"/>
              <w:left w:val="nil"/>
              <w:bottom w:val="nil"/>
              <w:right w:val="nil"/>
            </w:tcBorders>
            <w:shd w:val="clear" w:color="auto" w:fill="auto"/>
            <w:vAlign w:val="center"/>
            <w:hideMark/>
          </w:tcPr>
          <w:p w14:paraId="05882ED1" w14:textId="77777777" w:rsidR="005417F4" w:rsidRPr="00900325" w:rsidRDefault="005417F4" w:rsidP="003A6791">
            <w:pPr>
              <w:rPr>
                <w:color w:val="000000"/>
              </w:rPr>
            </w:pPr>
            <w:r w:rsidRPr="00900325">
              <w:rPr>
                <w:color w:val="000000"/>
              </w:rPr>
              <w:t>Business Administration</w:t>
            </w:r>
          </w:p>
        </w:tc>
      </w:tr>
      <w:tr w:rsidR="005417F4" w:rsidRPr="00900325" w14:paraId="56A927EC" w14:textId="77777777" w:rsidTr="003A6791">
        <w:trPr>
          <w:trHeight w:val="288"/>
        </w:trPr>
        <w:tc>
          <w:tcPr>
            <w:tcW w:w="4720" w:type="dxa"/>
            <w:tcBorders>
              <w:top w:val="nil"/>
              <w:left w:val="nil"/>
              <w:bottom w:val="nil"/>
              <w:right w:val="nil"/>
            </w:tcBorders>
            <w:shd w:val="clear" w:color="auto" w:fill="auto"/>
            <w:vAlign w:val="center"/>
            <w:hideMark/>
          </w:tcPr>
          <w:p w14:paraId="388EBB03" w14:textId="77777777" w:rsidR="005417F4" w:rsidRPr="00900325" w:rsidRDefault="005417F4" w:rsidP="003A6791">
            <w:pPr>
              <w:rPr>
                <w:color w:val="000000"/>
              </w:rPr>
            </w:pPr>
            <w:r w:rsidRPr="00900325">
              <w:rPr>
                <w:color w:val="000000"/>
              </w:rPr>
              <w:t>Business Analytics</w:t>
            </w:r>
          </w:p>
        </w:tc>
      </w:tr>
      <w:tr w:rsidR="005417F4" w:rsidRPr="00900325" w14:paraId="2B14DFF0" w14:textId="77777777" w:rsidTr="003A6791">
        <w:trPr>
          <w:trHeight w:val="288"/>
        </w:trPr>
        <w:tc>
          <w:tcPr>
            <w:tcW w:w="4720" w:type="dxa"/>
            <w:tcBorders>
              <w:top w:val="nil"/>
              <w:left w:val="nil"/>
              <w:bottom w:val="nil"/>
              <w:right w:val="nil"/>
            </w:tcBorders>
            <w:shd w:val="clear" w:color="auto" w:fill="auto"/>
            <w:vAlign w:val="center"/>
            <w:hideMark/>
          </w:tcPr>
          <w:p w14:paraId="326D6DAA" w14:textId="77777777" w:rsidR="005417F4" w:rsidRPr="00900325" w:rsidRDefault="005417F4" w:rsidP="003A6791">
            <w:pPr>
              <w:rPr>
                <w:color w:val="000000"/>
              </w:rPr>
            </w:pPr>
            <w:r w:rsidRPr="00900325">
              <w:rPr>
                <w:color w:val="000000"/>
              </w:rPr>
              <w:t>Business Economics &amp; Public Policy</w:t>
            </w:r>
          </w:p>
        </w:tc>
      </w:tr>
      <w:tr w:rsidR="005417F4" w:rsidRPr="00900325" w14:paraId="529A5E7B" w14:textId="77777777" w:rsidTr="003A6791">
        <w:trPr>
          <w:trHeight w:val="288"/>
        </w:trPr>
        <w:tc>
          <w:tcPr>
            <w:tcW w:w="4720" w:type="dxa"/>
            <w:tcBorders>
              <w:top w:val="nil"/>
              <w:left w:val="nil"/>
              <w:bottom w:val="nil"/>
              <w:right w:val="nil"/>
            </w:tcBorders>
            <w:shd w:val="clear" w:color="auto" w:fill="auto"/>
            <w:vAlign w:val="center"/>
            <w:hideMark/>
          </w:tcPr>
          <w:p w14:paraId="5ADFB11C" w14:textId="77777777" w:rsidR="005417F4" w:rsidRPr="00900325" w:rsidRDefault="005417F4" w:rsidP="003A6791">
            <w:pPr>
              <w:rPr>
                <w:color w:val="000000"/>
              </w:rPr>
            </w:pPr>
            <w:r w:rsidRPr="00900325">
              <w:rPr>
                <w:color w:val="000000"/>
              </w:rPr>
              <w:lastRenderedPageBreak/>
              <w:t>Business Foundations</w:t>
            </w:r>
          </w:p>
        </w:tc>
      </w:tr>
      <w:tr w:rsidR="005417F4" w:rsidRPr="00900325" w14:paraId="0F0CD940" w14:textId="77777777" w:rsidTr="003A6791">
        <w:trPr>
          <w:trHeight w:val="288"/>
        </w:trPr>
        <w:tc>
          <w:tcPr>
            <w:tcW w:w="4720" w:type="dxa"/>
            <w:tcBorders>
              <w:top w:val="nil"/>
              <w:left w:val="nil"/>
              <w:bottom w:val="nil"/>
              <w:right w:val="nil"/>
            </w:tcBorders>
            <w:shd w:val="clear" w:color="auto" w:fill="auto"/>
            <w:vAlign w:val="center"/>
            <w:hideMark/>
          </w:tcPr>
          <w:p w14:paraId="07277053" w14:textId="77777777" w:rsidR="005417F4" w:rsidRPr="00900325" w:rsidRDefault="005417F4" w:rsidP="003A6791">
            <w:pPr>
              <w:rPr>
                <w:color w:val="000000"/>
              </w:rPr>
            </w:pPr>
            <w:r w:rsidRPr="00900325">
              <w:rPr>
                <w:color w:val="000000"/>
              </w:rPr>
              <w:t>Business Management</w:t>
            </w:r>
          </w:p>
        </w:tc>
      </w:tr>
      <w:tr w:rsidR="005417F4" w:rsidRPr="00900325" w14:paraId="77E49915" w14:textId="77777777" w:rsidTr="003A6791">
        <w:trPr>
          <w:trHeight w:val="288"/>
        </w:trPr>
        <w:tc>
          <w:tcPr>
            <w:tcW w:w="4720" w:type="dxa"/>
            <w:tcBorders>
              <w:top w:val="nil"/>
              <w:left w:val="nil"/>
              <w:bottom w:val="nil"/>
              <w:right w:val="nil"/>
            </w:tcBorders>
            <w:shd w:val="clear" w:color="auto" w:fill="auto"/>
            <w:vAlign w:val="center"/>
            <w:hideMark/>
          </w:tcPr>
          <w:p w14:paraId="7AF72F75" w14:textId="77777777" w:rsidR="005417F4" w:rsidRPr="00900325" w:rsidRDefault="005417F4" w:rsidP="003A6791">
            <w:pPr>
              <w:rPr>
                <w:color w:val="000000"/>
              </w:rPr>
            </w:pPr>
            <w:r w:rsidRPr="00900325">
              <w:rPr>
                <w:color w:val="000000"/>
              </w:rPr>
              <w:t>Business of Medicine</w:t>
            </w:r>
          </w:p>
        </w:tc>
      </w:tr>
      <w:tr w:rsidR="005417F4" w:rsidRPr="00900325" w14:paraId="60B1F4E3" w14:textId="77777777" w:rsidTr="003A6791">
        <w:trPr>
          <w:trHeight w:val="288"/>
        </w:trPr>
        <w:tc>
          <w:tcPr>
            <w:tcW w:w="4720" w:type="dxa"/>
            <w:tcBorders>
              <w:top w:val="nil"/>
              <w:left w:val="nil"/>
              <w:bottom w:val="nil"/>
              <w:right w:val="nil"/>
            </w:tcBorders>
            <w:shd w:val="clear" w:color="auto" w:fill="auto"/>
            <w:vAlign w:val="center"/>
            <w:hideMark/>
          </w:tcPr>
          <w:p w14:paraId="17D1A4F4" w14:textId="77777777" w:rsidR="005417F4" w:rsidRPr="00900325" w:rsidRDefault="005417F4" w:rsidP="003A6791">
            <w:pPr>
              <w:rPr>
                <w:color w:val="000000"/>
              </w:rPr>
            </w:pPr>
            <w:r w:rsidRPr="00900325">
              <w:rPr>
                <w:color w:val="000000"/>
              </w:rPr>
              <w:t>Cellular &amp; Integrative Physiology</w:t>
            </w:r>
          </w:p>
        </w:tc>
      </w:tr>
      <w:tr w:rsidR="005417F4" w:rsidRPr="00900325" w14:paraId="4C063871" w14:textId="77777777" w:rsidTr="003A6791">
        <w:trPr>
          <w:trHeight w:val="288"/>
        </w:trPr>
        <w:tc>
          <w:tcPr>
            <w:tcW w:w="4720" w:type="dxa"/>
            <w:tcBorders>
              <w:top w:val="nil"/>
              <w:left w:val="nil"/>
              <w:bottom w:val="nil"/>
              <w:right w:val="nil"/>
            </w:tcBorders>
            <w:shd w:val="clear" w:color="auto" w:fill="auto"/>
            <w:vAlign w:val="center"/>
            <w:hideMark/>
          </w:tcPr>
          <w:p w14:paraId="260C96E9" w14:textId="77777777" w:rsidR="005417F4" w:rsidRPr="00900325" w:rsidRDefault="005417F4" w:rsidP="003A6791">
            <w:pPr>
              <w:rPr>
                <w:color w:val="000000"/>
              </w:rPr>
            </w:pPr>
            <w:r w:rsidRPr="00900325">
              <w:rPr>
                <w:color w:val="000000"/>
              </w:rPr>
              <w:t>Cellular, Molecular &amp; Cancer Biology</w:t>
            </w:r>
          </w:p>
        </w:tc>
      </w:tr>
      <w:tr w:rsidR="005417F4" w:rsidRPr="00900325" w14:paraId="737CDEE2" w14:textId="77777777" w:rsidTr="003A6791">
        <w:trPr>
          <w:trHeight w:val="288"/>
        </w:trPr>
        <w:tc>
          <w:tcPr>
            <w:tcW w:w="4720" w:type="dxa"/>
            <w:tcBorders>
              <w:top w:val="nil"/>
              <w:left w:val="nil"/>
              <w:bottom w:val="nil"/>
              <w:right w:val="nil"/>
            </w:tcBorders>
            <w:shd w:val="clear" w:color="auto" w:fill="auto"/>
            <w:vAlign w:val="center"/>
            <w:hideMark/>
          </w:tcPr>
          <w:p w14:paraId="25B0320D" w14:textId="77777777" w:rsidR="005417F4" w:rsidRPr="00900325" w:rsidRDefault="005417F4" w:rsidP="003A6791">
            <w:pPr>
              <w:rPr>
                <w:color w:val="000000"/>
              </w:rPr>
            </w:pPr>
            <w:r w:rsidRPr="00900325">
              <w:rPr>
                <w:color w:val="000000"/>
              </w:rPr>
              <w:t>Chemical Biology</w:t>
            </w:r>
          </w:p>
        </w:tc>
      </w:tr>
      <w:tr w:rsidR="005417F4" w:rsidRPr="00900325" w14:paraId="6B7FBEA2" w14:textId="77777777" w:rsidTr="003A6791">
        <w:trPr>
          <w:trHeight w:val="288"/>
        </w:trPr>
        <w:tc>
          <w:tcPr>
            <w:tcW w:w="4720" w:type="dxa"/>
            <w:tcBorders>
              <w:top w:val="nil"/>
              <w:left w:val="nil"/>
              <w:bottom w:val="nil"/>
              <w:right w:val="nil"/>
            </w:tcBorders>
            <w:shd w:val="clear" w:color="auto" w:fill="auto"/>
            <w:vAlign w:val="center"/>
            <w:hideMark/>
          </w:tcPr>
          <w:p w14:paraId="187F6CDB" w14:textId="77777777" w:rsidR="005417F4" w:rsidRPr="00900325" w:rsidRDefault="005417F4" w:rsidP="003A6791">
            <w:pPr>
              <w:rPr>
                <w:color w:val="000000"/>
              </w:rPr>
            </w:pPr>
            <w:r w:rsidRPr="00900325">
              <w:rPr>
                <w:color w:val="000000"/>
              </w:rPr>
              <w:t>Chemical Informatics</w:t>
            </w:r>
          </w:p>
        </w:tc>
      </w:tr>
      <w:tr w:rsidR="005417F4" w:rsidRPr="00900325" w14:paraId="78908596" w14:textId="77777777" w:rsidTr="003A6791">
        <w:trPr>
          <w:trHeight w:val="288"/>
        </w:trPr>
        <w:tc>
          <w:tcPr>
            <w:tcW w:w="4720" w:type="dxa"/>
            <w:tcBorders>
              <w:top w:val="nil"/>
              <w:left w:val="nil"/>
              <w:bottom w:val="nil"/>
              <w:right w:val="nil"/>
            </w:tcBorders>
            <w:shd w:val="clear" w:color="auto" w:fill="auto"/>
            <w:vAlign w:val="center"/>
            <w:hideMark/>
          </w:tcPr>
          <w:p w14:paraId="1EC14C15" w14:textId="77777777" w:rsidR="005417F4" w:rsidRPr="00900325" w:rsidRDefault="005417F4" w:rsidP="003A6791">
            <w:pPr>
              <w:rPr>
                <w:color w:val="000000"/>
              </w:rPr>
            </w:pPr>
            <w:r w:rsidRPr="00900325">
              <w:rPr>
                <w:color w:val="000000"/>
              </w:rPr>
              <w:t>Chemical Physics</w:t>
            </w:r>
          </w:p>
        </w:tc>
      </w:tr>
      <w:tr w:rsidR="005417F4" w:rsidRPr="00900325" w14:paraId="505D6E2B" w14:textId="77777777" w:rsidTr="003A6791">
        <w:trPr>
          <w:trHeight w:val="288"/>
        </w:trPr>
        <w:tc>
          <w:tcPr>
            <w:tcW w:w="4720" w:type="dxa"/>
            <w:tcBorders>
              <w:top w:val="nil"/>
              <w:left w:val="nil"/>
              <w:bottom w:val="nil"/>
              <w:right w:val="nil"/>
            </w:tcBorders>
            <w:shd w:val="clear" w:color="auto" w:fill="auto"/>
            <w:vAlign w:val="center"/>
            <w:hideMark/>
          </w:tcPr>
          <w:p w14:paraId="5B61C207" w14:textId="77777777" w:rsidR="005417F4" w:rsidRPr="00900325" w:rsidRDefault="005417F4" w:rsidP="003A6791">
            <w:pPr>
              <w:rPr>
                <w:color w:val="000000"/>
              </w:rPr>
            </w:pPr>
            <w:r w:rsidRPr="00900325">
              <w:rPr>
                <w:color w:val="000000"/>
              </w:rPr>
              <w:t>Chemistry</w:t>
            </w:r>
          </w:p>
        </w:tc>
      </w:tr>
      <w:tr w:rsidR="005417F4" w:rsidRPr="00900325" w14:paraId="7507AFB3" w14:textId="77777777" w:rsidTr="003A6791">
        <w:trPr>
          <w:trHeight w:val="288"/>
        </w:trPr>
        <w:tc>
          <w:tcPr>
            <w:tcW w:w="4720" w:type="dxa"/>
            <w:tcBorders>
              <w:top w:val="nil"/>
              <w:left w:val="nil"/>
              <w:bottom w:val="nil"/>
              <w:right w:val="nil"/>
            </w:tcBorders>
            <w:shd w:val="clear" w:color="auto" w:fill="auto"/>
            <w:vAlign w:val="center"/>
            <w:hideMark/>
          </w:tcPr>
          <w:p w14:paraId="2B58497B" w14:textId="77777777" w:rsidR="005417F4" w:rsidRPr="00900325" w:rsidRDefault="005417F4" w:rsidP="003A6791">
            <w:pPr>
              <w:rPr>
                <w:color w:val="000000"/>
              </w:rPr>
            </w:pPr>
            <w:r w:rsidRPr="00900325">
              <w:rPr>
                <w:color w:val="000000"/>
              </w:rPr>
              <w:t>Clinical Laboratory Science</w:t>
            </w:r>
          </w:p>
        </w:tc>
      </w:tr>
      <w:tr w:rsidR="005417F4" w:rsidRPr="00900325" w14:paraId="7F323899" w14:textId="77777777" w:rsidTr="003A6791">
        <w:trPr>
          <w:trHeight w:val="288"/>
        </w:trPr>
        <w:tc>
          <w:tcPr>
            <w:tcW w:w="4720" w:type="dxa"/>
            <w:tcBorders>
              <w:top w:val="nil"/>
              <w:left w:val="nil"/>
              <w:bottom w:val="nil"/>
              <w:right w:val="nil"/>
            </w:tcBorders>
            <w:shd w:val="clear" w:color="auto" w:fill="auto"/>
            <w:vAlign w:val="center"/>
            <w:hideMark/>
          </w:tcPr>
          <w:p w14:paraId="42EC52D3" w14:textId="77777777" w:rsidR="005417F4" w:rsidRPr="00900325" w:rsidRDefault="005417F4" w:rsidP="003A6791">
            <w:pPr>
              <w:rPr>
                <w:color w:val="000000"/>
              </w:rPr>
            </w:pPr>
            <w:r w:rsidRPr="00900325">
              <w:rPr>
                <w:color w:val="000000"/>
              </w:rPr>
              <w:t>Clinical Counseling</w:t>
            </w:r>
          </w:p>
        </w:tc>
      </w:tr>
      <w:tr w:rsidR="005417F4" w:rsidRPr="00900325" w14:paraId="05152E64" w14:textId="77777777" w:rsidTr="003A6791">
        <w:trPr>
          <w:trHeight w:val="288"/>
        </w:trPr>
        <w:tc>
          <w:tcPr>
            <w:tcW w:w="4720" w:type="dxa"/>
            <w:tcBorders>
              <w:top w:val="nil"/>
              <w:left w:val="nil"/>
              <w:bottom w:val="nil"/>
              <w:right w:val="nil"/>
            </w:tcBorders>
            <w:shd w:val="clear" w:color="auto" w:fill="auto"/>
            <w:vAlign w:val="center"/>
            <w:hideMark/>
          </w:tcPr>
          <w:p w14:paraId="44B23E84" w14:textId="77777777" w:rsidR="005417F4" w:rsidRPr="00900325" w:rsidRDefault="005417F4" w:rsidP="003A6791">
            <w:pPr>
              <w:rPr>
                <w:color w:val="000000"/>
              </w:rPr>
            </w:pPr>
            <w:r w:rsidRPr="00900325">
              <w:rPr>
                <w:color w:val="000000"/>
              </w:rPr>
              <w:t>Clinical Informatics</w:t>
            </w:r>
          </w:p>
        </w:tc>
      </w:tr>
      <w:tr w:rsidR="005417F4" w:rsidRPr="00900325" w14:paraId="017B10A5" w14:textId="77777777" w:rsidTr="003A6791">
        <w:trPr>
          <w:trHeight w:val="288"/>
        </w:trPr>
        <w:tc>
          <w:tcPr>
            <w:tcW w:w="4720" w:type="dxa"/>
            <w:tcBorders>
              <w:top w:val="nil"/>
              <w:left w:val="nil"/>
              <w:bottom w:val="nil"/>
              <w:right w:val="nil"/>
            </w:tcBorders>
            <w:shd w:val="clear" w:color="auto" w:fill="auto"/>
            <w:vAlign w:val="center"/>
            <w:hideMark/>
          </w:tcPr>
          <w:p w14:paraId="18A15D0A" w14:textId="77777777" w:rsidR="005417F4" w:rsidRPr="00900325" w:rsidRDefault="005417F4" w:rsidP="003A6791">
            <w:pPr>
              <w:rPr>
                <w:color w:val="000000"/>
              </w:rPr>
            </w:pPr>
            <w:r w:rsidRPr="00900325">
              <w:rPr>
                <w:color w:val="000000"/>
              </w:rPr>
              <w:t>Clinical Laboratory Science</w:t>
            </w:r>
          </w:p>
        </w:tc>
      </w:tr>
      <w:tr w:rsidR="005417F4" w:rsidRPr="00900325" w14:paraId="77C680E6" w14:textId="77777777" w:rsidTr="003A6791">
        <w:trPr>
          <w:trHeight w:val="288"/>
        </w:trPr>
        <w:tc>
          <w:tcPr>
            <w:tcW w:w="4720" w:type="dxa"/>
            <w:tcBorders>
              <w:top w:val="nil"/>
              <w:left w:val="nil"/>
              <w:bottom w:val="nil"/>
              <w:right w:val="nil"/>
            </w:tcBorders>
            <w:shd w:val="clear" w:color="auto" w:fill="auto"/>
            <w:vAlign w:val="center"/>
            <w:hideMark/>
          </w:tcPr>
          <w:p w14:paraId="693A2C68" w14:textId="77777777" w:rsidR="005417F4" w:rsidRPr="00900325" w:rsidRDefault="005417F4" w:rsidP="003A6791">
            <w:pPr>
              <w:rPr>
                <w:color w:val="000000"/>
              </w:rPr>
            </w:pPr>
            <w:r w:rsidRPr="00900325">
              <w:rPr>
                <w:color w:val="000000"/>
              </w:rPr>
              <w:t>Clinical Psychological Science</w:t>
            </w:r>
          </w:p>
        </w:tc>
      </w:tr>
      <w:tr w:rsidR="005417F4" w:rsidRPr="00900325" w14:paraId="1C89B4F4" w14:textId="77777777" w:rsidTr="003A6791">
        <w:trPr>
          <w:trHeight w:val="288"/>
        </w:trPr>
        <w:tc>
          <w:tcPr>
            <w:tcW w:w="4720" w:type="dxa"/>
            <w:tcBorders>
              <w:top w:val="nil"/>
              <w:left w:val="nil"/>
              <w:bottom w:val="nil"/>
              <w:right w:val="nil"/>
            </w:tcBorders>
            <w:shd w:val="clear" w:color="auto" w:fill="auto"/>
            <w:vAlign w:val="center"/>
            <w:hideMark/>
          </w:tcPr>
          <w:p w14:paraId="154BEB2C" w14:textId="77777777" w:rsidR="005417F4" w:rsidRPr="00900325" w:rsidRDefault="005417F4" w:rsidP="003A6791">
            <w:pPr>
              <w:rPr>
                <w:color w:val="000000"/>
              </w:rPr>
            </w:pPr>
            <w:r w:rsidRPr="00900325">
              <w:rPr>
                <w:color w:val="000000"/>
              </w:rPr>
              <w:t>Clinical Psychology</w:t>
            </w:r>
          </w:p>
        </w:tc>
      </w:tr>
      <w:tr w:rsidR="005417F4" w:rsidRPr="00900325" w14:paraId="2B506A37" w14:textId="77777777" w:rsidTr="003A6791">
        <w:trPr>
          <w:trHeight w:val="288"/>
        </w:trPr>
        <w:tc>
          <w:tcPr>
            <w:tcW w:w="4720" w:type="dxa"/>
            <w:tcBorders>
              <w:top w:val="nil"/>
              <w:left w:val="nil"/>
              <w:bottom w:val="nil"/>
              <w:right w:val="nil"/>
            </w:tcBorders>
            <w:shd w:val="clear" w:color="auto" w:fill="auto"/>
            <w:vAlign w:val="center"/>
            <w:hideMark/>
          </w:tcPr>
          <w:p w14:paraId="69EFB06E" w14:textId="77777777" w:rsidR="005417F4" w:rsidRPr="00900325" w:rsidRDefault="005417F4" w:rsidP="003A6791">
            <w:pPr>
              <w:rPr>
                <w:color w:val="000000"/>
              </w:rPr>
            </w:pPr>
            <w:r w:rsidRPr="00900325">
              <w:rPr>
                <w:color w:val="000000"/>
              </w:rPr>
              <w:t>Coding Technology</w:t>
            </w:r>
          </w:p>
        </w:tc>
      </w:tr>
      <w:tr w:rsidR="005417F4" w:rsidRPr="00900325" w14:paraId="0A03BAB2" w14:textId="77777777" w:rsidTr="003A6791">
        <w:trPr>
          <w:trHeight w:val="288"/>
        </w:trPr>
        <w:tc>
          <w:tcPr>
            <w:tcW w:w="4720" w:type="dxa"/>
            <w:tcBorders>
              <w:top w:val="nil"/>
              <w:left w:val="nil"/>
              <w:bottom w:val="nil"/>
              <w:right w:val="nil"/>
            </w:tcBorders>
            <w:shd w:val="clear" w:color="auto" w:fill="auto"/>
            <w:vAlign w:val="center"/>
            <w:hideMark/>
          </w:tcPr>
          <w:p w14:paraId="47079C4B" w14:textId="77777777" w:rsidR="005417F4" w:rsidRPr="00900325" w:rsidRDefault="005417F4" w:rsidP="003A6791">
            <w:pPr>
              <w:rPr>
                <w:color w:val="000000"/>
              </w:rPr>
            </w:pPr>
            <w:r w:rsidRPr="00900325">
              <w:rPr>
                <w:color w:val="000000"/>
              </w:rPr>
              <w:t>Cognitive Science</w:t>
            </w:r>
          </w:p>
        </w:tc>
      </w:tr>
      <w:tr w:rsidR="005417F4" w:rsidRPr="00900325" w14:paraId="366BA365" w14:textId="77777777" w:rsidTr="003A6791">
        <w:trPr>
          <w:trHeight w:val="288"/>
        </w:trPr>
        <w:tc>
          <w:tcPr>
            <w:tcW w:w="4720" w:type="dxa"/>
            <w:tcBorders>
              <w:top w:val="nil"/>
              <w:left w:val="nil"/>
              <w:bottom w:val="nil"/>
              <w:right w:val="nil"/>
            </w:tcBorders>
            <w:shd w:val="clear" w:color="auto" w:fill="auto"/>
            <w:vAlign w:val="center"/>
            <w:hideMark/>
          </w:tcPr>
          <w:p w14:paraId="4C1E0326" w14:textId="77777777" w:rsidR="005417F4" w:rsidRPr="00900325" w:rsidRDefault="005417F4" w:rsidP="003A6791">
            <w:pPr>
              <w:rPr>
                <w:color w:val="000000"/>
              </w:rPr>
            </w:pPr>
            <w:r w:rsidRPr="00900325">
              <w:rPr>
                <w:color w:val="000000"/>
              </w:rPr>
              <w:t>Communication</w:t>
            </w:r>
          </w:p>
        </w:tc>
      </w:tr>
      <w:tr w:rsidR="005417F4" w:rsidRPr="00900325" w14:paraId="68463454" w14:textId="77777777" w:rsidTr="003A6791">
        <w:trPr>
          <w:trHeight w:val="288"/>
        </w:trPr>
        <w:tc>
          <w:tcPr>
            <w:tcW w:w="4720" w:type="dxa"/>
            <w:tcBorders>
              <w:top w:val="nil"/>
              <w:left w:val="nil"/>
              <w:bottom w:val="nil"/>
              <w:right w:val="nil"/>
            </w:tcBorders>
            <w:shd w:val="clear" w:color="auto" w:fill="auto"/>
            <w:vAlign w:val="center"/>
            <w:hideMark/>
          </w:tcPr>
          <w:p w14:paraId="5A682452" w14:textId="77777777" w:rsidR="005417F4" w:rsidRPr="00900325" w:rsidRDefault="005417F4" w:rsidP="003A6791">
            <w:pPr>
              <w:rPr>
                <w:color w:val="000000"/>
              </w:rPr>
            </w:pPr>
            <w:r w:rsidRPr="00900325">
              <w:rPr>
                <w:color w:val="000000"/>
              </w:rPr>
              <w:t>Communication Studies</w:t>
            </w:r>
          </w:p>
        </w:tc>
      </w:tr>
      <w:tr w:rsidR="005417F4" w:rsidRPr="00900325" w14:paraId="3E0CE418" w14:textId="77777777" w:rsidTr="003A6791">
        <w:trPr>
          <w:trHeight w:val="288"/>
        </w:trPr>
        <w:tc>
          <w:tcPr>
            <w:tcW w:w="4720" w:type="dxa"/>
            <w:tcBorders>
              <w:top w:val="nil"/>
              <w:left w:val="nil"/>
              <w:bottom w:val="nil"/>
              <w:right w:val="nil"/>
            </w:tcBorders>
            <w:shd w:val="clear" w:color="auto" w:fill="auto"/>
            <w:vAlign w:val="center"/>
            <w:hideMark/>
          </w:tcPr>
          <w:p w14:paraId="685272D9" w14:textId="77777777" w:rsidR="005417F4" w:rsidRPr="00900325" w:rsidRDefault="005417F4" w:rsidP="003A6791">
            <w:pPr>
              <w:rPr>
                <w:color w:val="000000"/>
              </w:rPr>
            </w:pPr>
            <w:r w:rsidRPr="00900325">
              <w:rPr>
                <w:color w:val="000000"/>
              </w:rPr>
              <w:t>Community Health</w:t>
            </w:r>
          </w:p>
        </w:tc>
      </w:tr>
      <w:tr w:rsidR="005417F4" w:rsidRPr="00900325" w14:paraId="3B047BE7" w14:textId="77777777" w:rsidTr="003A6791">
        <w:trPr>
          <w:trHeight w:val="288"/>
        </w:trPr>
        <w:tc>
          <w:tcPr>
            <w:tcW w:w="4720" w:type="dxa"/>
            <w:tcBorders>
              <w:top w:val="nil"/>
              <w:left w:val="nil"/>
              <w:bottom w:val="nil"/>
              <w:right w:val="nil"/>
            </w:tcBorders>
            <w:shd w:val="clear" w:color="auto" w:fill="auto"/>
            <w:vAlign w:val="center"/>
            <w:hideMark/>
          </w:tcPr>
          <w:p w14:paraId="0F9750D4" w14:textId="77777777" w:rsidR="005417F4" w:rsidRPr="00900325" w:rsidRDefault="005417F4" w:rsidP="003A6791">
            <w:pPr>
              <w:rPr>
                <w:color w:val="000000"/>
              </w:rPr>
            </w:pPr>
            <w:r w:rsidRPr="00900325">
              <w:rPr>
                <w:color w:val="000000"/>
              </w:rPr>
              <w:t>Comparative &amp; International Affairs</w:t>
            </w:r>
          </w:p>
        </w:tc>
      </w:tr>
      <w:tr w:rsidR="005417F4" w:rsidRPr="00900325" w14:paraId="72F5402B" w14:textId="77777777" w:rsidTr="003A6791">
        <w:trPr>
          <w:trHeight w:val="288"/>
        </w:trPr>
        <w:tc>
          <w:tcPr>
            <w:tcW w:w="4720" w:type="dxa"/>
            <w:tcBorders>
              <w:top w:val="nil"/>
              <w:left w:val="nil"/>
              <w:bottom w:val="nil"/>
              <w:right w:val="nil"/>
            </w:tcBorders>
            <w:shd w:val="clear" w:color="auto" w:fill="auto"/>
            <w:vAlign w:val="center"/>
            <w:hideMark/>
          </w:tcPr>
          <w:p w14:paraId="3612312C" w14:textId="77777777" w:rsidR="005417F4" w:rsidRPr="00900325" w:rsidRDefault="005417F4" w:rsidP="003A6791">
            <w:pPr>
              <w:rPr>
                <w:color w:val="000000"/>
              </w:rPr>
            </w:pPr>
            <w:r w:rsidRPr="00900325">
              <w:rPr>
                <w:color w:val="000000"/>
              </w:rPr>
              <w:t>Computational Linguistics</w:t>
            </w:r>
          </w:p>
        </w:tc>
      </w:tr>
      <w:tr w:rsidR="005417F4" w:rsidRPr="00900325" w14:paraId="67251992" w14:textId="77777777" w:rsidTr="003A6791">
        <w:trPr>
          <w:trHeight w:val="288"/>
        </w:trPr>
        <w:tc>
          <w:tcPr>
            <w:tcW w:w="4720" w:type="dxa"/>
            <w:tcBorders>
              <w:top w:val="nil"/>
              <w:left w:val="nil"/>
              <w:bottom w:val="nil"/>
              <w:right w:val="nil"/>
            </w:tcBorders>
            <w:shd w:val="clear" w:color="auto" w:fill="auto"/>
            <w:vAlign w:val="center"/>
            <w:hideMark/>
          </w:tcPr>
          <w:p w14:paraId="45ABB3FF" w14:textId="77777777" w:rsidR="005417F4" w:rsidRPr="00900325" w:rsidRDefault="005417F4" w:rsidP="003A6791">
            <w:pPr>
              <w:rPr>
                <w:color w:val="000000"/>
              </w:rPr>
            </w:pPr>
            <w:r w:rsidRPr="00900325">
              <w:rPr>
                <w:color w:val="000000"/>
              </w:rPr>
              <w:t>Computer &amp; Information Technology</w:t>
            </w:r>
          </w:p>
        </w:tc>
      </w:tr>
      <w:tr w:rsidR="005417F4" w:rsidRPr="00900325" w14:paraId="2A02A29A" w14:textId="77777777" w:rsidTr="003A6791">
        <w:trPr>
          <w:trHeight w:val="288"/>
        </w:trPr>
        <w:tc>
          <w:tcPr>
            <w:tcW w:w="4720" w:type="dxa"/>
            <w:tcBorders>
              <w:top w:val="nil"/>
              <w:left w:val="nil"/>
              <w:bottom w:val="nil"/>
              <w:right w:val="nil"/>
            </w:tcBorders>
            <w:shd w:val="clear" w:color="auto" w:fill="auto"/>
            <w:vAlign w:val="center"/>
            <w:hideMark/>
          </w:tcPr>
          <w:p w14:paraId="1552F160" w14:textId="77777777" w:rsidR="005417F4" w:rsidRPr="00900325" w:rsidRDefault="005417F4" w:rsidP="003A6791">
            <w:pPr>
              <w:rPr>
                <w:color w:val="000000"/>
              </w:rPr>
            </w:pPr>
            <w:r w:rsidRPr="00900325">
              <w:rPr>
                <w:color w:val="000000"/>
              </w:rPr>
              <w:t>Computer Engineering</w:t>
            </w:r>
          </w:p>
        </w:tc>
      </w:tr>
      <w:tr w:rsidR="005417F4" w:rsidRPr="00900325" w14:paraId="17E61DA2" w14:textId="77777777" w:rsidTr="003A6791">
        <w:trPr>
          <w:trHeight w:val="288"/>
        </w:trPr>
        <w:tc>
          <w:tcPr>
            <w:tcW w:w="4720" w:type="dxa"/>
            <w:tcBorders>
              <w:top w:val="nil"/>
              <w:left w:val="nil"/>
              <w:bottom w:val="nil"/>
              <w:right w:val="nil"/>
            </w:tcBorders>
            <w:shd w:val="clear" w:color="auto" w:fill="auto"/>
            <w:vAlign w:val="center"/>
            <w:hideMark/>
          </w:tcPr>
          <w:p w14:paraId="4224C6A9" w14:textId="77777777" w:rsidR="005417F4" w:rsidRPr="00900325" w:rsidRDefault="005417F4" w:rsidP="003A6791">
            <w:pPr>
              <w:rPr>
                <w:color w:val="000000"/>
              </w:rPr>
            </w:pPr>
            <w:r w:rsidRPr="00900325">
              <w:rPr>
                <w:color w:val="000000"/>
              </w:rPr>
              <w:t>Computer Graphics Technology</w:t>
            </w:r>
          </w:p>
        </w:tc>
      </w:tr>
      <w:tr w:rsidR="005417F4" w:rsidRPr="00900325" w14:paraId="422C777C" w14:textId="77777777" w:rsidTr="003A6791">
        <w:trPr>
          <w:trHeight w:val="288"/>
        </w:trPr>
        <w:tc>
          <w:tcPr>
            <w:tcW w:w="4720" w:type="dxa"/>
            <w:tcBorders>
              <w:top w:val="nil"/>
              <w:left w:val="nil"/>
              <w:bottom w:val="nil"/>
              <w:right w:val="nil"/>
            </w:tcBorders>
            <w:shd w:val="clear" w:color="auto" w:fill="auto"/>
            <w:vAlign w:val="center"/>
            <w:hideMark/>
          </w:tcPr>
          <w:p w14:paraId="720B9A54" w14:textId="77777777" w:rsidR="005417F4" w:rsidRPr="00900325" w:rsidRDefault="005417F4" w:rsidP="003A6791">
            <w:pPr>
              <w:rPr>
                <w:color w:val="000000"/>
              </w:rPr>
            </w:pPr>
            <w:r w:rsidRPr="00900325">
              <w:rPr>
                <w:color w:val="000000"/>
              </w:rPr>
              <w:t>Computer Information Science</w:t>
            </w:r>
          </w:p>
        </w:tc>
      </w:tr>
      <w:tr w:rsidR="005417F4" w:rsidRPr="00900325" w14:paraId="31C37A5D" w14:textId="77777777" w:rsidTr="003A6791">
        <w:trPr>
          <w:trHeight w:val="288"/>
        </w:trPr>
        <w:tc>
          <w:tcPr>
            <w:tcW w:w="4720" w:type="dxa"/>
            <w:tcBorders>
              <w:top w:val="nil"/>
              <w:left w:val="nil"/>
              <w:bottom w:val="nil"/>
              <w:right w:val="nil"/>
            </w:tcBorders>
            <w:shd w:val="clear" w:color="auto" w:fill="auto"/>
            <w:vAlign w:val="center"/>
            <w:hideMark/>
          </w:tcPr>
          <w:p w14:paraId="3EF0AA56" w14:textId="77777777" w:rsidR="005417F4" w:rsidRPr="00900325" w:rsidRDefault="005417F4" w:rsidP="003A6791">
            <w:pPr>
              <w:rPr>
                <w:color w:val="000000"/>
              </w:rPr>
            </w:pPr>
            <w:r w:rsidRPr="00900325">
              <w:rPr>
                <w:color w:val="000000"/>
              </w:rPr>
              <w:t>Computer Information Systems</w:t>
            </w:r>
          </w:p>
        </w:tc>
      </w:tr>
      <w:tr w:rsidR="005417F4" w:rsidRPr="00900325" w14:paraId="537CC640" w14:textId="77777777" w:rsidTr="003A6791">
        <w:trPr>
          <w:trHeight w:val="288"/>
        </w:trPr>
        <w:tc>
          <w:tcPr>
            <w:tcW w:w="4720" w:type="dxa"/>
            <w:tcBorders>
              <w:top w:val="nil"/>
              <w:left w:val="nil"/>
              <w:bottom w:val="nil"/>
              <w:right w:val="nil"/>
            </w:tcBorders>
            <w:shd w:val="clear" w:color="auto" w:fill="auto"/>
            <w:vAlign w:val="center"/>
            <w:hideMark/>
          </w:tcPr>
          <w:p w14:paraId="333A0273" w14:textId="77777777" w:rsidR="005417F4" w:rsidRPr="00900325" w:rsidRDefault="005417F4" w:rsidP="003A6791">
            <w:pPr>
              <w:rPr>
                <w:color w:val="000000"/>
              </w:rPr>
            </w:pPr>
            <w:r w:rsidRPr="00900325">
              <w:rPr>
                <w:color w:val="000000"/>
              </w:rPr>
              <w:t>Computer Science</w:t>
            </w:r>
          </w:p>
        </w:tc>
      </w:tr>
      <w:tr w:rsidR="005417F4" w:rsidRPr="00900325" w14:paraId="2C9B8199" w14:textId="77777777" w:rsidTr="003A6791">
        <w:trPr>
          <w:trHeight w:val="288"/>
        </w:trPr>
        <w:tc>
          <w:tcPr>
            <w:tcW w:w="4720" w:type="dxa"/>
            <w:tcBorders>
              <w:top w:val="nil"/>
              <w:left w:val="nil"/>
              <w:bottom w:val="nil"/>
              <w:right w:val="nil"/>
            </w:tcBorders>
            <w:shd w:val="clear" w:color="auto" w:fill="auto"/>
            <w:vAlign w:val="center"/>
            <w:hideMark/>
          </w:tcPr>
          <w:p w14:paraId="74CE623C" w14:textId="77777777" w:rsidR="005417F4" w:rsidRPr="00900325" w:rsidRDefault="005417F4" w:rsidP="003A6791">
            <w:pPr>
              <w:rPr>
                <w:color w:val="000000"/>
              </w:rPr>
            </w:pPr>
            <w:r w:rsidRPr="00900325">
              <w:rPr>
                <w:color w:val="000000"/>
              </w:rPr>
              <w:t>Computer-based Graphic Arts</w:t>
            </w:r>
          </w:p>
        </w:tc>
      </w:tr>
      <w:tr w:rsidR="005417F4" w:rsidRPr="00900325" w14:paraId="56F93791" w14:textId="77777777" w:rsidTr="003A6791">
        <w:trPr>
          <w:trHeight w:val="288"/>
        </w:trPr>
        <w:tc>
          <w:tcPr>
            <w:tcW w:w="4720" w:type="dxa"/>
            <w:tcBorders>
              <w:top w:val="nil"/>
              <w:left w:val="nil"/>
              <w:bottom w:val="nil"/>
              <w:right w:val="nil"/>
            </w:tcBorders>
            <w:shd w:val="clear" w:color="auto" w:fill="auto"/>
            <w:vAlign w:val="center"/>
            <w:hideMark/>
          </w:tcPr>
          <w:p w14:paraId="64C79057" w14:textId="77777777" w:rsidR="005417F4" w:rsidRPr="00900325" w:rsidRDefault="005417F4" w:rsidP="003A6791">
            <w:pPr>
              <w:rPr>
                <w:color w:val="000000"/>
              </w:rPr>
            </w:pPr>
            <w:r w:rsidRPr="00900325">
              <w:rPr>
                <w:color w:val="000000"/>
              </w:rPr>
              <w:t>Computing Security</w:t>
            </w:r>
          </w:p>
        </w:tc>
      </w:tr>
      <w:tr w:rsidR="005417F4" w:rsidRPr="00900325" w14:paraId="67A7DB5E" w14:textId="77777777" w:rsidTr="003A6791">
        <w:trPr>
          <w:trHeight w:val="288"/>
        </w:trPr>
        <w:tc>
          <w:tcPr>
            <w:tcW w:w="4720" w:type="dxa"/>
            <w:tcBorders>
              <w:top w:val="nil"/>
              <w:left w:val="nil"/>
              <w:bottom w:val="nil"/>
              <w:right w:val="nil"/>
            </w:tcBorders>
            <w:shd w:val="clear" w:color="auto" w:fill="auto"/>
            <w:vAlign w:val="center"/>
            <w:hideMark/>
          </w:tcPr>
          <w:p w14:paraId="31D586F9" w14:textId="77777777" w:rsidR="005417F4" w:rsidRPr="00900325" w:rsidRDefault="005417F4" w:rsidP="003A6791">
            <w:pPr>
              <w:rPr>
                <w:color w:val="000000"/>
              </w:rPr>
            </w:pPr>
            <w:r w:rsidRPr="00900325">
              <w:rPr>
                <w:color w:val="000000"/>
              </w:rPr>
              <w:t>Conflict Analysis and Resolution</w:t>
            </w:r>
          </w:p>
        </w:tc>
      </w:tr>
      <w:tr w:rsidR="005417F4" w:rsidRPr="00900325" w14:paraId="29487211" w14:textId="77777777" w:rsidTr="003A6791">
        <w:trPr>
          <w:trHeight w:val="288"/>
        </w:trPr>
        <w:tc>
          <w:tcPr>
            <w:tcW w:w="4720" w:type="dxa"/>
            <w:tcBorders>
              <w:top w:val="nil"/>
              <w:left w:val="nil"/>
              <w:bottom w:val="nil"/>
              <w:right w:val="nil"/>
            </w:tcBorders>
            <w:shd w:val="clear" w:color="auto" w:fill="auto"/>
            <w:vAlign w:val="center"/>
            <w:hideMark/>
          </w:tcPr>
          <w:p w14:paraId="2D9787FB" w14:textId="77777777" w:rsidR="005417F4" w:rsidRPr="00900325" w:rsidRDefault="005417F4" w:rsidP="003A6791">
            <w:pPr>
              <w:rPr>
                <w:color w:val="000000"/>
              </w:rPr>
            </w:pPr>
            <w:r w:rsidRPr="00900325">
              <w:rPr>
                <w:color w:val="000000"/>
              </w:rPr>
              <w:t>Corporate &amp; Commercial Law</w:t>
            </w:r>
          </w:p>
        </w:tc>
      </w:tr>
      <w:tr w:rsidR="005417F4" w:rsidRPr="00900325" w14:paraId="27A4F6E0" w14:textId="77777777" w:rsidTr="003A6791">
        <w:trPr>
          <w:trHeight w:val="288"/>
        </w:trPr>
        <w:tc>
          <w:tcPr>
            <w:tcW w:w="4720" w:type="dxa"/>
            <w:tcBorders>
              <w:top w:val="nil"/>
              <w:left w:val="nil"/>
              <w:bottom w:val="nil"/>
              <w:right w:val="nil"/>
            </w:tcBorders>
            <w:shd w:val="clear" w:color="auto" w:fill="auto"/>
            <w:vAlign w:val="center"/>
            <w:hideMark/>
          </w:tcPr>
          <w:p w14:paraId="5B4CAD66" w14:textId="77777777" w:rsidR="005417F4" w:rsidRPr="00900325" w:rsidRDefault="005417F4" w:rsidP="003A6791">
            <w:pPr>
              <w:rPr>
                <w:color w:val="000000"/>
              </w:rPr>
            </w:pPr>
            <w:r w:rsidRPr="00900325">
              <w:rPr>
                <w:color w:val="000000"/>
              </w:rPr>
              <w:t>Counseling and Counselor Education</w:t>
            </w:r>
          </w:p>
        </w:tc>
      </w:tr>
      <w:tr w:rsidR="005417F4" w:rsidRPr="00900325" w14:paraId="50C3AE00" w14:textId="77777777" w:rsidTr="003A6791">
        <w:trPr>
          <w:trHeight w:val="288"/>
        </w:trPr>
        <w:tc>
          <w:tcPr>
            <w:tcW w:w="4720" w:type="dxa"/>
            <w:tcBorders>
              <w:top w:val="nil"/>
              <w:left w:val="nil"/>
              <w:bottom w:val="nil"/>
              <w:right w:val="nil"/>
            </w:tcBorders>
            <w:shd w:val="clear" w:color="auto" w:fill="auto"/>
            <w:vAlign w:val="center"/>
            <w:hideMark/>
          </w:tcPr>
          <w:p w14:paraId="7E9FBA86" w14:textId="77777777" w:rsidR="005417F4" w:rsidRPr="00900325" w:rsidRDefault="005417F4" w:rsidP="003A6791">
            <w:pPr>
              <w:rPr>
                <w:color w:val="000000"/>
              </w:rPr>
            </w:pPr>
            <w:r w:rsidRPr="00900325">
              <w:rPr>
                <w:color w:val="000000"/>
              </w:rPr>
              <w:t>Counseling and Human Services</w:t>
            </w:r>
          </w:p>
        </w:tc>
      </w:tr>
      <w:tr w:rsidR="005417F4" w:rsidRPr="00900325" w14:paraId="0A6C79AD" w14:textId="77777777" w:rsidTr="003A6791">
        <w:trPr>
          <w:trHeight w:val="288"/>
        </w:trPr>
        <w:tc>
          <w:tcPr>
            <w:tcW w:w="4720" w:type="dxa"/>
            <w:tcBorders>
              <w:top w:val="nil"/>
              <w:left w:val="nil"/>
              <w:bottom w:val="nil"/>
              <w:right w:val="nil"/>
            </w:tcBorders>
            <w:shd w:val="clear" w:color="auto" w:fill="auto"/>
            <w:vAlign w:val="center"/>
            <w:hideMark/>
          </w:tcPr>
          <w:p w14:paraId="7DF711A2" w14:textId="77777777" w:rsidR="005417F4" w:rsidRPr="00900325" w:rsidRDefault="005417F4" w:rsidP="003A6791">
            <w:pPr>
              <w:rPr>
                <w:color w:val="000000"/>
              </w:rPr>
            </w:pPr>
            <w:r w:rsidRPr="00900325">
              <w:rPr>
                <w:color w:val="000000"/>
              </w:rPr>
              <w:t>Counseling Psychology</w:t>
            </w:r>
          </w:p>
        </w:tc>
      </w:tr>
      <w:tr w:rsidR="005417F4" w:rsidRPr="00900325" w14:paraId="41C2C768" w14:textId="77777777" w:rsidTr="003A6791">
        <w:trPr>
          <w:trHeight w:val="288"/>
        </w:trPr>
        <w:tc>
          <w:tcPr>
            <w:tcW w:w="4720" w:type="dxa"/>
            <w:tcBorders>
              <w:top w:val="nil"/>
              <w:left w:val="nil"/>
              <w:bottom w:val="nil"/>
              <w:right w:val="nil"/>
            </w:tcBorders>
            <w:shd w:val="clear" w:color="auto" w:fill="auto"/>
            <w:vAlign w:val="center"/>
            <w:hideMark/>
          </w:tcPr>
          <w:p w14:paraId="7E84A534" w14:textId="77777777" w:rsidR="005417F4" w:rsidRPr="00900325" w:rsidRDefault="005417F4" w:rsidP="003A6791">
            <w:pPr>
              <w:rPr>
                <w:color w:val="000000"/>
              </w:rPr>
            </w:pPr>
            <w:r w:rsidRPr="00900325">
              <w:rPr>
                <w:color w:val="000000"/>
              </w:rPr>
              <w:t>Cybersecurity</w:t>
            </w:r>
          </w:p>
        </w:tc>
      </w:tr>
      <w:tr w:rsidR="005417F4" w:rsidRPr="00900325" w14:paraId="160E28F4" w14:textId="77777777" w:rsidTr="003A6791">
        <w:trPr>
          <w:trHeight w:val="288"/>
        </w:trPr>
        <w:tc>
          <w:tcPr>
            <w:tcW w:w="4720" w:type="dxa"/>
            <w:tcBorders>
              <w:top w:val="nil"/>
              <w:left w:val="nil"/>
              <w:bottom w:val="nil"/>
              <w:right w:val="nil"/>
            </w:tcBorders>
            <w:shd w:val="clear" w:color="auto" w:fill="auto"/>
            <w:vAlign w:val="center"/>
            <w:hideMark/>
          </w:tcPr>
          <w:p w14:paraId="6868C303" w14:textId="77777777" w:rsidR="005417F4" w:rsidRPr="00900325" w:rsidRDefault="005417F4" w:rsidP="003A6791">
            <w:pPr>
              <w:rPr>
                <w:color w:val="000000"/>
              </w:rPr>
            </w:pPr>
            <w:r w:rsidRPr="00900325">
              <w:rPr>
                <w:color w:val="000000"/>
              </w:rPr>
              <w:t>Cybersecurity Law &amp; Policy</w:t>
            </w:r>
          </w:p>
        </w:tc>
      </w:tr>
      <w:tr w:rsidR="005417F4" w:rsidRPr="00900325" w14:paraId="68752F6A" w14:textId="77777777" w:rsidTr="003A6791">
        <w:trPr>
          <w:trHeight w:val="288"/>
        </w:trPr>
        <w:tc>
          <w:tcPr>
            <w:tcW w:w="4720" w:type="dxa"/>
            <w:tcBorders>
              <w:top w:val="nil"/>
              <w:left w:val="nil"/>
              <w:bottom w:val="nil"/>
              <w:right w:val="nil"/>
            </w:tcBorders>
            <w:shd w:val="clear" w:color="auto" w:fill="auto"/>
            <w:vAlign w:val="center"/>
            <w:hideMark/>
          </w:tcPr>
          <w:p w14:paraId="3845CA78" w14:textId="77777777" w:rsidR="005417F4" w:rsidRPr="00900325" w:rsidRDefault="005417F4" w:rsidP="003A6791">
            <w:pPr>
              <w:rPr>
                <w:color w:val="000000"/>
              </w:rPr>
            </w:pPr>
            <w:r w:rsidRPr="00900325">
              <w:rPr>
                <w:color w:val="000000"/>
              </w:rPr>
              <w:t>Cybersecurity Management</w:t>
            </w:r>
          </w:p>
        </w:tc>
      </w:tr>
      <w:tr w:rsidR="005417F4" w:rsidRPr="00900325" w14:paraId="532CC3B9" w14:textId="77777777" w:rsidTr="003A6791">
        <w:trPr>
          <w:trHeight w:val="288"/>
        </w:trPr>
        <w:tc>
          <w:tcPr>
            <w:tcW w:w="4720" w:type="dxa"/>
            <w:tcBorders>
              <w:top w:val="nil"/>
              <w:left w:val="nil"/>
              <w:bottom w:val="nil"/>
              <w:right w:val="nil"/>
            </w:tcBorders>
            <w:shd w:val="clear" w:color="auto" w:fill="auto"/>
            <w:vAlign w:val="center"/>
            <w:hideMark/>
          </w:tcPr>
          <w:p w14:paraId="72A8DCD5" w14:textId="77777777" w:rsidR="005417F4" w:rsidRPr="00900325" w:rsidRDefault="005417F4" w:rsidP="003A6791">
            <w:pPr>
              <w:rPr>
                <w:color w:val="000000"/>
              </w:rPr>
            </w:pPr>
            <w:r w:rsidRPr="00900325">
              <w:rPr>
                <w:color w:val="000000"/>
              </w:rPr>
              <w:t>Cybersecurity Risk Management</w:t>
            </w:r>
          </w:p>
        </w:tc>
      </w:tr>
      <w:tr w:rsidR="005417F4" w:rsidRPr="00900325" w14:paraId="597FF494" w14:textId="77777777" w:rsidTr="003A6791">
        <w:trPr>
          <w:trHeight w:val="288"/>
        </w:trPr>
        <w:tc>
          <w:tcPr>
            <w:tcW w:w="4720" w:type="dxa"/>
            <w:tcBorders>
              <w:top w:val="nil"/>
              <w:left w:val="nil"/>
              <w:bottom w:val="nil"/>
              <w:right w:val="nil"/>
            </w:tcBorders>
            <w:shd w:val="clear" w:color="auto" w:fill="auto"/>
            <w:vAlign w:val="center"/>
            <w:hideMark/>
          </w:tcPr>
          <w:p w14:paraId="775D8338" w14:textId="77777777" w:rsidR="005417F4" w:rsidRPr="00900325" w:rsidRDefault="005417F4" w:rsidP="003A6791">
            <w:pPr>
              <w:rPr>
                <w:color w:val="000000"/>
              </w:rPr>
            </w:pPr>
            <w:r w:rsidRPr="00900325">
              <w:rPr>
                <w:color w:val="000000"/>
              </w:rPr>
              <w:t>Cytotechnology</w:t>
            </w:r>
          </w:p>
        </w:tc>
      </w:tr>
      <w:tr w:rsidR="005417F4" w:rsidRPr="00900325" w14:paraId="71ECB1B4" w14:textId="77777777" w:rsidTr="003A6791">
        <w:trPr>
          <w:trHeight w:val="288"/>
        </w:trPr>
        <w:tc>
          <w:tcPr>
            <w:tcW w:w="4720" w:type="dxa"/>
            <w:tcBorders>
              <w:top w:val="nil"/>
              <w:left w:val="nil"/>
              <w:bottom w:val="nil"/>
              <w:right w:val="nil"/>
            </w:tcBorders>
            <w:shd w:val="clear" w:color="auto" w:fill="auto"/>
            <w:vAlign w:val="center"/>
            <w:hideMark/>
          </w:tcPr>
          <w:p w14:paraId="1CD6A7B6" w14:textId="77777777" w:rsidR="005417F4" w:rsidRPr="00900325" w:rsidRDefault="005417F4" w:rsidP="003A6791">
            <w:pPr>
              <w:rPr>
                <w:color w:val="000000"/>
              </w:rPr>
            </w:pPr>
            <w:r w:rsidRPr="00900325">
              <w:rPr>
                <w:color w:val="000000"/>
              </w:rPr>
              <w:t>Data Science</w:t>
            </w:r>
          </w:p>
        </w:tc>
      </w:tr>
      <w:tr w:rsidR="005417F4" w:rsidRPr="00900325" w14:paraId="25B06329" w14:textId="77777777" w:rsidTr="003A6791">
        <w:trPr>
          <w:trHeight w:val="288"/>
        </w:trPr>
        <w:tc>
          <w:tcPr>
            <w:tcW w:w="4720" w:type="dxa"/>
            <w:tcBorders>
              <w:top w:val="nil"/>
              <w:left w:val="nil"/>
              <w:bottom w:val="nil"/>
              <w:right w:val="nil"/>
            </w:tcBorders>
            <w:shd w:val="clear" w:color="auto" w:fill="auto"/>
            <w:vAlign w:val="center"/>
            <w:hideMark/>
          </w:tcPr>
          <w:p w14:paraId="206A3643" w14:textId="77777777" w:rsidR="005417F4" w:rsidRPr="00900325" w:rsidRDefault="005417F4" w:rsidP="003A6791">
            <w:pPr>
              <w:rPr>
                <w:color w:val="000000"/>
              </w:rPr>
            </w:pPr>
            <w:r w:rsidRPr="00900325">
              <w:rPr>
                <w:color w:val="000000"/>
              </w:rPr>
              <w:t>Database &amp; Data Mining</w:t>
            </w:r>
          </w:p>
        </w:tc>
      </w:tr>
      <w:tr w:rsidR="005417F4" w:rsidRPr="00900325" w14:paraId="6DF97A41" w14:textId="77777777" w:rsidTr="003A6791">
        <w:trPr>
          <w:trHeight w:val="288"/>
        </w:trPr>
        <w:tc>
          <w:tcPr>
            <w:tcW w:w="4720" w:type="dxa"/>
            <w:tcBorders>
              <w:top w:val="nil"/>
              <w:left w:val="nil"/>
              <w:bottom w:val="nil"/>
              <w:right w:val="nil"/>
            </w:tcBorders>
            <w:shd w:val="clear" w:color="auto" w:fill="auto"/>
            <w:vAlign w:val="center"/>
            <w:hideMark/>
          </w:tcPr>
          <w:p w14:paraId="7AD8E5EC" w14:textId="77777777" w:rsidR="005417F4" w:rsidRPr="00900325" w:rsidRDefault="005417F4" w:rsidP="003A6791">
            <w:pPr>
              <w:rPr>
                <w:color w:val="000000"/>
              </w:rPr>
            </w:pPr>
            <w:r w:rsidRPr="00900325">
              <w:rPr>
                <w:color w:val="000000"/>
              </w:rPr>
              <w:lastRenderedPageBreak/>
              <w:t>Decision Sciences</w:t>
            </w:r>
          </w:p>
        </w:tc>
      </w:tr>
      <w:tr w:rsidR="005417F4" w:rsidRPr="00900325" w14:paraId="5E75AD6F" w14:textId="77777777" w:rsidTr="003A6791">
        <w:trPr>
          <w:trHeight w:val="288"/>
        </w:trPr>
        <w:tc>
          <w:tcPr>
            <w:tcW w:w="4720" w:type="dxa"/>
            <w:tcBorders>
              <w:top w:val="nil"/>
              <w:left w:val="nil"/>
              <w:bottom w:val="nil"/>
              <w:right w:val="nil"/>
            </w:tcBorders>
            <w:shd w:val="clear" w:color="auto" w:fill="auto"/>
            <w:vAlign w:val="center"/>
            <w:hideMark/>
          </w:tcPr>
          <w:p w14:paraId="16D402A2" w14:textId="77777777" w:rsidR="005417F4" w:rsidRPr="00900325" w:rsidRDefault="005417F4" w:rsidP="003A6791">
            <w:pPr>
              <w:rPr>
                <w:color w:val="000000"/>
              </w:rPr>
            </w:pPr>
            <w:r w:rsidRPr="00900325">
              <w:rPr>
                <w:color w:val="000000"/>
              </w:rPr>
              <w:t>Decision Support Modeling</w:t>
            </w:r>
          </w:p>
        </w:tc>
      </w:tr>
      <w:tr w:rsidR="005417F4" w:rsidRPr="00900325" w14:paraId="73BF18E2" w14:textId="77777777" w:rsidTr="003A6791">
        <w:trPr>
          <w:trHeight w:val="288"/>
        </w:trPr>
        <w:tc>
          <w:tcPr>
            <w:tcW w:w="4720" w:type="dxa"/>
            <w:tcBorders>
              <w:top w:val="nil"/>
              <w:left w:val="nil"/>
              <w:bottom w:val="nil"/>
              <w:right w:val="nil"/>
            </w:tcBorders>
            <w:shd w:val="clear" w:color="auto" w:fill="auto"/>
            <w:vAlign w:val="center"/>
            <w:hideMark/>
          </w:tcPr>
          <w:p w14:paraId="638B5815" w14:textId="77777777" w:rsidR="005417F4" w:rsidRPr="00900325" w:rsidRDefault="005417F4" w:rsidP="003A6791">
            <w:pPr>
              <w:rPr>
                <w:color w:val="000000"/>
              </w:rPr>
            </w:pPr>
            <w:r w:rsidRPr="00900325">
              <w:rPr>
                <w:color w:val="000000"/>
              </w:rPr>
              <w:t>Dental Assisting</w:t>
            </w:r>
          </w:p>
        </w:tc>
      </w:tr>
      <w:tr w:rsidR="005417F4" w:rsidRPr="00900325" w14:paraId="4CACED54" w14:textId="77777777" w:rsidTr="003A6791">
        <w:trPr>
          <w:trHeight w:val="288"/>
        </w:trPr>
        <w:tc>
          <w:tcPr>
            <w:tcW w:w="4720" w:type="dxa"/>
            <w:tcBorders>
              <w:top w:val="nil"/>
              <w:left w:val="nil"/>
              <w:bottom w:val="nil"/>
              <w:right w:val="nil"/>
            </w:tcBorders>
            <w:shd w:val="clear" w:color="auto" w:fill="auto"/>
            <w:vAlign w:val="center"/>
            <w:hideMark/>
          </w:tcPr>
          <w:p w14:paraId="052A8E97" w14:textId="77777777" w:rsidR="005417F4" w:rsidRPr="00900325" w:rsidRDefault="005417F4" w:rsidP="003A6791">
            <w:pPr>
              <w:rPr>
                <w:color w:val="000000"/>
              </w:rPr>
            </w:pPr>
            <w:r w:rsidRPr="00900325">
              <w:rPr>
                <w:color w:val="000000"/>
              </w:rPr>
              <w:t>Dental Hygiene</w:t>
            </w:r>
          </w:p>
        </w:tc>
      </w:tr>
      <w:tr w:rsidR="005417F4" w:rsidRPr="00900325" w14:paraId="6C04D63C" w14:textId="77777777" w:rsidTr="003A6791">
        <w:trPr>
          <w:trHeight w:val="288"/>
        </w:trPr>
        <w:tc>
          <w:tcPr>
            <w:tcW w:w="4720" w:type="dxa"/>
            <w:tcBorders>
              <w:top w:val="nil"/>
              <w:left w:val="nil"/>
              <w:bottom w:val="nil"/>
              <w:right w:val="nil"/>
            </w:tcBorders>
            <w:shd w:val="clear" w:color="auto" w:fill="auto"/>
            <w:vAlign w:val="center"/>
            <w:hideMark/>
          </w:tcPr>
          <w:p w14:paraId="21198B61" w14:textId="77777777" w:rsidR="005417F4" w:rsidRPr="00900325" w:rsidRDefault="005417F4" w:rsidP="003A6791">
            <w:pPr>
              <w:rPr>
                <w:color w:val="000000"/>
              </w:rPr>
            </w:pPr>
            <w:r w:rsidRPr="00900325">
              <w:rPr>
                <w:color w:val="000000"/>
              </w:rPr>
              <w:t>Dental Materials</w:t>
            </w:r>
          </w:p>
        </w:tc>
      </w:tr>
      <w:tr w:rsidR="005417F4" w:rsidRPr="00900325" w14:paraId="420977DA" w14:textId="77777777" w:rsidTr="003A6791">
        <w:trPr>
          <w:trHeight w:val="288"/>
        </w:trPr>
        <w:tc>
          <w:tcPr>
            <w:tcW w:w="4720" w:type="dxa"/>
            <w:tcBorders>
              <w:top w:val="nil"/>
              <w:left w:val="nil"/>
              <w:bottom w:val="nil"/>
              <w:right w:val="nil"/>
            </w:tcBorders>
            <w:shd w:val="clear" w:color="auto" w:fill="auto"/>
            <w:vAlign w:val="center"/>
            <w:hideMark/>
          </w:tcPr>
          <w:p w14:paraId="109BBF60" w14:textId="77777777" w:rsidR="005417F4" w:rsidRPr="00900325" w:rsidRDefault="005417F4" w:rsidP="003A6791">
            <w:pPr>
              <w:rPr>
                <w:color w:val="000000"/>
              </w:rPr>
            </w:pPr>
            <w:r w:rsidRPr="00900325">
              <w:rPr>
                <w:color w:val="000000"/>
              </w:rPr>
              <w:t>Dental Science</w:t>
            </w:r>
          </w:p>
        </w:tc>
      </w:tr>
      <w:tr w:rsidR="005417F4" w:rsidRPr="00900325" w14:paraId="5C8200B9" w14:textId="77777777" w:rsidTr="003A6791">
        <w:trPr>
          <w:trHeight w:val="288"/>
        </w:trPr>
        <w:tc>
          <w:tcPr>
            <w:tcW w:w="4720" w:type="dxa"/>
            <w:tcBorders>
              <w:top w:val="nil"/>
              <w:left w:val="nil"/>
              <w:bottom w:val="nil"/>
              <w:right w:val="nil"/>
            </w:tcBorders>
            <w:shd w:val="clear" w:color="auto" w:fill="auto"/>
            <w:vAlign w:val="center"/>
            <w:hideMark/>
          </w:tcPr>
          <w:p w14:paraId="0047C5F5" w14:textId="77777777" w:rsidR="005417F4" w:rsidRPr="00900325" w:rsidRDefault="005417F4" w:rsidP="003A6791">
            <w:pPr>
              <w:rPr>
                <w:color w:val="000000"/>
              </w:rPr>
            </w:pPr>
            <w:r w:rsidRPr="00900325">
              <w:rPr>
                <w:color w:val="000000"/>
              </w:rPr>
              <w:t>Dental Surgery</w:t>
            </w:r>
          </w:p>
        </w:tc>
      </w:tr>
      <w:tr w:rsidR="00DC7AFD" w:rsidRPr="00900325" w14:paraId="5E6D1D5D" w14:textId="77777777" w:rsidTr="003A6791">
        <w:trPr>
          <w:trHeight w:val="288"/>
        </w:trPr>
        <w:tc>
          <w:tcPr>
            <w:tcW w:w="4720" w:type="dxa"/>
            <w:tcBorders>
              <w:top w:val="nil"/>
              <w:left w:val="nil"/>
              <w:bottom w:val="nil"/>
              <w:right w:val="nil"/>
            </w:tcBorders>
            <w:shd w:val="clear" w:color="auto" w:fill="auto"/>
            <w:vAlign w:val="center"/>
          </w:tcPr>
          <w:p w14:paraId="13B6948A" w14:textId="4FE1F2D8" w:rsidR="00DC7AFD" w:rsidRPr="00900325" w:rsidRDefault="00DC7AFD" w:rsidP="003A6791">
            <w:pPr>
              <w:rPr>
                <w:color w:val="000000"/>
              </w:rPr>
            </w:pPr>
            <w:r>
              <w:rPr>
                <w:color w:val="000000"/>
              </w:rPr>
              <w:t>Diagnostic Sonography</w:t>
            </w:r>
          </w:p>
        </w:tc>
      </w:tr>
      <w:tr w:rsidR="005417F4" w:rsidRPr="00900325" w14:paraId="1D92D22F" w14:textId="77777777" w:rsidTr="003A6791">
        <w:trPr>
          <w:trHeight w:val="288"/>
        </w:trPr>
        <w:tc>
          <w:tcPr>
            <w:tcW w:w="4720" w:type="dxa"/>
            <w:tcBorders>
              <w:top w:val="nil"/>
              <w:left w:val="nil"/>
              <w:bottom w:val="nil"/>
              <w:right w:val="nil"/>
            </w:tcBorders>
            <w:shd w:val="clear" w:color="auto" w:fill="auto"/>
            <w:vAlign w:val="center"/>
            <w:hideMark/>
          </w:tcPr>
          <w:p w14:paraId="0262A64F" w14:textId="77777777" w:rsidR="005417F4" w:rsidRPr="00900325" w:rsidRDefault="005417F4" w:rsidP="003A6791">
            <w:pPr>
              <w:rPr>
                <w:color w:val="000000"/>
              </w:rPr>
            </w:pPr>
            <w:r w:rsidRPr="00900325">
              <w:rPr>
                <w:color w:val="000000"/>
              </w:rPr>
              <w:t>Dietetics</w:t>
            </w:r>
          </w:p>
        </w:tc>
      </w:tr>
      <w:tr w:rsidR="005417F4" w:rsidRPr="00900325" w14:paraId="2C4B80F5" w14:textId="77777777" w:rsidTr="003A6791">
        <w:trPr>
          <w:trHeight w:val="288"/>
        </w:trPr>
        <w:tc>
          <w:tcPr>
            <w:tcW w:w="4720" w:type="dxa"/>
            <w:tcBorders>
              <w:top w:val="nil"/>
              <w:left w:val="nil"/>
              <w:bottom w:val="nil"/>
              <w:right w:val="nil"/>
            </w:tcBorders>
            <w:shd w:val="clear" w:color="auto" w:fill="auto"/>
            <w:vAlign w:val="center"/>
            <w:hideMark/>
          </w:tcPr>
          <w:p w14:paraId="2496125F" w14:textId="77777777" w:rsidR="005417F4" w:rsidRPr="00900325" w:rsidRDefault="005417F4" w:rsidP="003A6791">
            <w:pPr>
              <w:rPr>
                <w:color w:val="000000"/>
              </w:rPr>
            </w:pPr>
            <w:r w:rsidRPr="00900325">
              <w:rPr>
                <w:color w:val="000000"/>
              </w:rPr>
              <w:t>Digital Media</w:t>
            </w:r>
          </w:p>
        </w:tc>
      </w:tr>
      <w:tr w:rsidR="005417F4" w:rsidRPr="00900325" w14:paraId="5A7E9559" w14:textId="77777777" w:rsidTr="003A6791">
        <w:trPr>
          <w:trHeight w:val="288"/>
        </w:trPr>
        <w:tc>
          <w:tcPr>
            <w:tcW w:w="4720" w:type="dxa"/>
            <w:tcBorders>
              <w:top w:val="nil"/>
              <w:left w:val="nil"/>
              <w:bottom w:val="nil"/>
              <w:right w:val="nil"/>
            </w:tcBorders>
            <w:shd w:val="clear" w:color="auto" w:fill="auto"/>
            <w:vAlign w:val="center"/>
            <w:hideMark/>
          </w:tcPr>
          <w:p w14:paraId="679F048D" w14:textId="77777777" w:rsidR="005417F4" w:rsidRPr="00900325" w:rsidRDefault="005417F4" w:rsidP="003A6791">
            <w:pPr>
              <w:rPr>
                <w:color w:val="000000"/>
              </w:rPr>
            </w:pPr>
            <w:r w:rsidRPr="00900325">
              <w:rPr>
                <w:color w:val="000000"/>
              </w:rPr>
              <w:t>Disaster Health Management</w:t>
            </w:r>
          </w:p>
        </w:tc>
      </w:tr>
      <w:tr w:rsidR="005417F4" w:rsidRPr="00900325" w14:paraId="0695EE92" w14:textId="77777777" w:rsidTr="003A6791">
        <w:trPr>
          <w:trHeight w:val="288"/>
        </w:trPr>
        <w:tc>
          <w:tcPr>
            <w:tcW w:w="4720" w:type="dxa"/>
            <w:tcBorders>
              <w:top w:val="nil"/>
              <w:left w:val="nil"/>
              <w:bottom w:val="nil"/>
              <w:right w:val="nil"/>
            </w:tcBorders>
            <w:shd w:val="clear" w:color="auto" w:fill="auto"/>
            <w:vAlign w:val="center"/>
            <w:hideMark/>
          </w:tcPr>
          <w:p w14:paraId="45346866" w14:textId="77777777" w:rsidR="005417F4" w:rsidRPr="00900325" w:rsidRDefault="005417F4" w:rsidP="003A6791">
            <w:pPr>
              <w:rPr>
                <w:color w:val="000000"/>
              </w:rPr>
            </w:pPr>
            <w:r w:rsidRPr="00900325">
              <w:rPr>
                <w:color w:val="000000"/>
              </w:rPr>
              <w:t>Diversity and Intercultural Competency</w:t>
            </w:r>
          </w:p>
        </w:tc>
      </w:tr>
      <w:tr w:rsidR="005417F4" w:rsidRPr="00900325" w14:paraId="054A5052" w14:textId="77777777" w:rsidTr="003A6791">
        <w:trPr>
          <w:trHeight w:val="288"/>
        </w:trPr>
        <w:tc>
          <w:tcPr>
            <w:tcW w:w="4720" w:type="dxa"/>
            <w:tcBorders>
              <w:top w:val="nil"/>
              <w:left w:val="nil"/>
              <w:bottom w:val="nil"/>
              <w:right w:val="nil"/>
            </w:tcBorders>
            <w:shd w:val="clear" w:color="auto" w:fill="auto"/>
            <w:vAlign w:val="center"/>
            <w:hideMark/>
          </w:tcPr>
          <w:p w14:paraId="40EDFE87" w14:textId="77777777" w:rsidR="005417F4" w:rsidRPr="00900325" w:rsidRDefault="005417F4" w:rsidP="003A6791">
            <w:pPr>
              <w:rPr>
                <w:color w:val="000000"/>
              </w:rPr>
            </w:pPr>
            <w:r w:rsidRPr="00900325">
              <w:rPr>
                <w:color w:val="000000"/>
              </w:rPr>
              <w:t>Dynamical Systems in Cognitive Science</w:t>
            </w:r>
          </w:p>
        </w:tc>
      </w:tr>
      <w:tr w:rsidR="005417F4" w:rsidRPr="00900325" w14:paraId="5E246FBC" w14:textId="77777777" w:rsidTr="003A6791">
        <w:trPr>
          <w:trHeight w:val="288"/>
        </w:trPr>
        <w:tc>
          <w:tcPr>
            <w:tcW w:w="4720" w:type="dxa"/>
            <w:tcBorders>
              <w:top w:val="nil"/>
              <w:left w:val="nil"/>
              <w:bottom w:val="nil"/>
              <w:right w:val="nil"/>
            </w:tcBorders>
            <w:shd w:val="clear" w:color="auto" w:fill="auto"/>
            <w:vAlign w:val="center"/>
            <w:hideMark/>
          </w:tcPr>
          <w:p w14:paraId="0EF81403" w14:textId="77777777" w:rsidR="005417F4" w:rsidRPr="00900325" w:rsidRDefault="005417F4" w:rsidP="003A6791">
            <w:pPr>
              <w:rPr>
                <w:color w:val="000000"/>
              </w:rPr>
            </w:pPr>
            <w:r w:rsidRPr="00900325">
              <w:rPr>
                <w:color w:val="000000"/>
              </w:rPr>
              <w:t>E-Business</w:t>
            </w:r>
          </w:p>
        </w:tc>
      </w:tr>
      <w:tr w:rsidR="005417F4" w:rsidRPr="00900325" w14:paraId="3342D02E" w14:textId="77777777" w:rsidTr="003A6791">
        <w:trPr>
          <w:trHeight w:val="288"/>
        </w:trPr>
        <w:tc>
          <w:tcPr>
            <w:tcW w:w="4720" w:type="dxa"/>
            <w:tcBorders>
              <w:top w:val="nil"/>
              <w:left w:val="nil"/>
              <w:bottom w:val="nil"/>
              <w:right w:val="nil"/>
            </w:tcBorders>
            <w:shd w:val="clear" w:color="auto" w:fill="auto"/>
            <w:vAlign w:val="center"/>
            <w:hideMark/>
          </w:tcPr>
          <w:p w14:paraId="36DF656D" w14:textId="77777777" w:rsidR="005417F4" w:rsidRPr="00900325" w:rsidRDefault="005417F4" w:rsidP="003A6791">
            <w:pPr>
              <w:rPr>
                <w:color w:val="000000"/>
              </w:rPr>
            </w:pPr>
            <w:r w:rsidRPr="00900325">
              <w:rPr>
                <w:color w:val="000000"/>
              </w:rPr>
              <w:t>Economic Consulting</w:t>
            </w:r>
          </w:p>
        </w:tc>
      </w:tr>
      <w:tr w:rsidR="005417F4" w:rsidRPr="00900325" w14:paraId="1EE9B28A" w14:textId="77777777" w:rsidTr="003A6791">
        <w:trPr>
          <w:trHeight w:val="288"/>
        </w:trPr>
        <w:tc>
          <w:tcPr>
            <w:tcW w:w="4720" w:type="dxa"/>
            <w:tcBorders>
              <w:top w:val="nil"/>
              <w:left w:val="nil"/>
              <w:bottom w:val="nil"/>
              <w:right w:val="nil"/>
            </w:tcBorders>
            <w:shd w:val="clear" w:color="auto" w:fill="auto"/>
            <w:vAlign w:val="center"/>
            <w:hideMark/>
          </w:tcPr>
          <w:p w14:paraId="2539366D" w14:textId="77777777" w:rsidR="005417F4" w:rsidRPr="00900325" w:rsidRDefault="005417F4" w:rsidP="003A6791">
            <w:pPr>
              <w:rPr>
                <w:color w:val="000000"/>
              </w:rPr>
            </w:pPr>
            <w:r w:rsidRPr="00900325">
              <w:rPr>
                <w:color w:val="000000"/>
              </w:rPr>
              <w:t>Economic Development</w:t>
            </w:r>
          </w:p>
        </w:tc>
      </w:tr>
      <w:tr w:rsidR="005417F4" w:rsidRPr="00900325" w14:paraId="09E40B11" w14:textId="77777777" w:rsidTr="003A6791">
        <w:trPr>
          <w:trHeight w:val="288"/>
        </w:trPr>
        <w:tc>
          <w:tcPr>
            <w:tcW w:w="4720" w:type="dxa"/>
            <w:tcBorders>
              <w:top w:val="nil"/>
              <w:left w:val="nil"/>
              <w:bottom w:val="nil"/>
              <w:right w:val="nil"/>
            </w:tcBorders>
            <w:shd w:val="clear" w:color="auto" w:fill="auto"/>
            <w:vAlign w:val="center"/>
            <w:hideMark/>
          </w:tcPr>
          <w:p w14:paraId="067321CB" w14:textId="77777777" w:rsidR="005417F4" w:rsidRPr="00900325" w:rsidRDefault="005417F4" w:rsidP="003A6791">
            <w:pPr>
              <w:rPr>
                <w:color w:val="000000"/>
              </w:rPr>
            </w:pPr>
            <w:r w:rsidRPr="00900325">
              <w:rPr>
                <w:color w:val="000000"/>
              </w:rPr>
              <w:t>Economics</w:t>
            </w:r>
          </w:p>
        </w:tc>
      </w:tr>
      <w:tr w:rsidR="005417F4" w:rsidRPr="00900325" w14:paraId="094F11AB" w14:textId="77777777" w:rsidTr="003A6791">
        <w:trPr>
          <w:trHeight w:val="288"/>
        </w:trPr>
        <w:tc>
          <w:tcPr>
            <w:tcW w:w="4720" w:type="dxa"/>
            <w:tcBorders>
              <w:top w:val="nil"/>
              <w:left w:val="nil"/>
              <w:bottom w:val="nil"/>
              <w:right w:val="nil"/>
            </w:tcBorders>
            <w:shd w:val="clear" w:color="auto" w:fill="auto"/>
            <w:vAlign w:val="center"/>
            <w:hideMark/>
          </w:tcPr>
          <w:p w14:paraId="0C8945FF" w14:textId="77777777" w:rsidR="005417F4" w:rsidRPr="00900325" w:rsidRDefault="005417F4" w:rsidP="003A6791">
            <w:pPr>
              <w:rPr>
                <w:color w:val="000000"/>
              </w:rPr>
            </w:pPr>
            <w:r w:rsidRPr="00900325">
              <w:rPr>
                <w:color w:val="000000"/>
              </w:rPr>
              <w:t>Electronic Media</w:t>
            </w:r>
          </w:p>
        </w:tc>
      </w:tr>
      <w:tr w:rsidR="005417F4" w:rsidRPr="00900325" w14:paraId="08A9A0BD" w14:textId="77777777" w:rsidTr="003A6791">
        <w:trPr>
          <w:trHeight w:val="288"/>
        </w:trPr>
        <w:tc>
          <w:tcPr>
            <w:tcW w:w="4720" w:type="dxa"/>
            <w:tcBorders>
              <w:top w:val="nil"/>
              <w:left w:val="nil"/>
              <w:bottom w:val="nil"/>
              <w:right w:val="nil"/>
            </w:tcBorders>
            <w:shd w:val="clear" w:color="auto" w:fill="auto"/>
            <w:vAlign w:val="center"/>
            <w:hideMark/>
          </w:tcPr>
          <w:p w14:paraId="39659248" w14:textId="77777777" w:rsidR="005417F4" w:rsidRPr="00900325" w:rsidRDefault="005417F4" w:rsidP="003A6791">
            <w:pPr>
              <w:rPr>
                <w:color w:val="000000"/>
              </w:rPr>
            </w:pPr>
            <w:r w:rsidRPr="00900325">
              <w:rPr>
                <w:color w:val="000000"/>
              </w:rPr>
              <w:t>Endodontics</w:t>
            </w:r>
          </w:p>
        </w:tc>
      </w:tr>
      <w:tr w:rsidR="005417F4" w:rsidRPr="00900325" w14:paraId="76153670" w14:textId="77777777" w:rsidTr="003A6791">
        <w:trPr>
          <w:trHeight w:val="288"/>
        </w:trPr>
        <w:tc>
          <w:tcPr>
            <w:tcW w:w="4720" w:type="dxa"/>
            <w:tcBorders>
              <w:top w:val="nil"/>
              <w:left w:val="nil"/>
              <w:bottom w:val="nil"/>
              <w:right w:val="nil"/>
            </w:tcBorders>
            <w:shd w:val="clear" w:color="auto" w:fill="auto"/>
            <w:vAlign w:val="center"/>
            <w:hideMark/>
          </w:tcPr>
          <w:p w14:paraId="6E881832" w14:textId="77777777" w:rsidR="005417F4" w:rsidRPr="00900325" w:rsidRDefault="005417F4" w:rsidP="003A6791">
            <w:pPr>
              <w:rPr>
                <w:color w:val="000000"/>
              </w:rPr>
            </w:pPr>
            <w:r w:rsidRPr="00900325">
              <w:rPr>
                <w:color w:val="000000"/>
              </w:rPr>
              <w:t>Energy</w:t>
            </w:r>
          </w:p>
        </w:tc>
      </w:tr>
      <w:tr w:rsidR="005417F4" w:rsidRPr="00900325" w14:paraId="0A080CA6" w14:textId="77777777" w:rsidTr="003A6791">
        <w:trPr>
          <w:trHeight w:val="288"/>
        </w:trPr>
        <w:tc>
          <w:tcPr>
            <w:tcW w:w="4720" w:type="dxa"/>
            <w:tcBorders>
              <w:top w:val="nil"/>
              <w:left w:val="nil"/>
              <w:bottom w:val="nil"/>
              <w:right w:val="nil"/>
            </w:tcBorders>
            <w:shd w:val="clear" w:color="auto" w:fill="auto"/>
            <w:vAlign w:val="center"/>
            <w:hideMark/>
          </w:tcPr>
          <w:p w14:paraId="26D665B1" w14:textId="77777777" w:rsidR="005417F4" w:rsidRPr="00900325" w:rsidRDefault="005417F4" w:rsidP="003A6791">
            <w:pPr>
              <w:rPr>
                <w:color w:val="000000"/>
              </w:rPr>
            </w:pPr>
            <w:r w:rsidRPr="00900325">
              <w:rPr>
                <w:color w:val="000000"/>
              </w:rPr>
              <w:t>English</w:t>
            </w:r>
          </w:p>
        </w:tc>
      </w:tr>
      <w:tr w:rsidR="005417F4" w:rsidRPr="00900325" w14:paraId="502CC4B3" w14:textId="77777777" w:rsidTr="003A6791">
        <w:trPr>
          <w:trHeight w:val="288"/>
        </w:trPr>
        <w:tc>
          <w:tcPr>
            <w:tcW w:w="4720" w:type="dxa"/>
            <w:tcBorders>
              <w:top w:val="nil"/>
              <w:left w:val="nil"/>
              <w:bottom w:val="nil"/>
              <w:right w:val="nil"/>
            </w:tcBorders>
            <w:shd w:val="clear" w:color="auto" w:fill="auto"/>
            <w:vAlign w:val="center"/>
            <w:hideMark/>
          </w:tcPr>
          <w:p w14:paraId="71D9EB82" w14:textId="77777777" w:rsidR="005417F4" w:rsidRPr="00900325" w:rsidRDefault="005417F4" w:rsidP="003A6791">
            <w:pPr>
              <w:rPr>
                <w:color w:val="000000"/>
              </w:rPr>
            </w:pPr>
            <w:r w:rsidRPr="00900325">
              <w:rPr>
                <w:color w:val="000000"/>
              </w:rPr>
              <w:t>Entrepreneurship</w:t>
            </w:r>
          </w:p>
        </w:tc>
      </w:tr>
      <w:tr w:rsidR="005417F4" w:rsidRPr="00900325" w14:paraId="18A02ED2" w14:textId="77777777" w:rsidTr="003A6791">
        <w:trPr>
          <w:trHeight w:val="288"/>
        </w:trPr>
        <w:tc>
          <w:tcPr>
            <w:tcW w:w="4720" w:type="dxa"/>
            <w:tcBorders>
              <w:top w:val="nil"/>
              <w:left w:val="nil"/>
              <w:bottom w:val="nil"/>
              <w:right w:val="nil"/>
            </w:tcBorders>
            <w:shd w:val="clear" w:color="auto" w:fill="auto"/>
            <w:vAlign w:val="center"/>
            <w:hideMark/>
          </w:tcPr>
          <w:p w14:paraId="6082E536" w14:textId="77777777" w:rsidR="005417F4" w:rsidRPr="00900325" w:rsidRDefault="005417F4" w:rsidP="003A6791">
            <w:pPr>
              <w:rPr>
                <w:color w:val="000000"/>
              </w:rPr>
            </w:pPr>
            <w:r w:rsidRPr="00900325">
              <w:rPr>
                <w:color w:val="000000"/>
              </w:rPr>
              <w:t>Entrepreneurship &amp; Corporate Innovation</w:t>
            </w:r>
          </w:p>
        </w:tc>
      </w:tr>
      <w:tr w:rsidR="005417F4" w:rsidRPr="00900325" w14:paraId="76AD3BB2" w14:textId="77777777" w:rsidTr="003A6791">
        <w:trPr>
          <w:trHeight w:val="288"/>
        </w:trPr>
        <w:tc>
          <w:tcPr>
            <w:tcW w:w="4720" w:type="dxa"/>
            <w:tcBorders>
              <w:top w:val="nil"/>
              <w:left w:val="nil"/>
              <w:bottom w:val="nil"/>
              <w:right w:val="nil"/>
            </w:tcBorders>
            <w:shd w:val="clear" w:color="auto" w:fill="auto"/>
            <w:vAlign w:val="center"/>
            <w:hideMark/>
          </w:tcPr>
          <w:p w14:paraId="5430FED6" w14:textId="77777777" w:rsidR="005417F4" w:rsidRPr="00900325" w:rsidRDefault="005417F4" w:rsidP="003A6791">
            <w:pPr>
              <w:rPr>
                <w:color w:val="000000"/>
              </w:rPr>
            </w:pPr>
            <w:r w:rsidRPr="00900325">
              <w:rPr>
                <w:color w:val="000000"/>
              </w:rPr>
              <w:t>Entrepreneurship &amp; Innovation</w:t>
            </w:r>
          </w:p>
        </w:tc>
      </w:tr>
      <w:tr w:rsidR="005417F4" w:rsidRPr="00900325" w14:paraId="6FB8532D" w14:textId="77777777" w:rsidTr="003A6791">
        <w:trPr>
          <w:trHeight w:val="288"/>
        </w:trPr>
        <w:tc>
          <w:tcPr>
            <w:tcW w:w="4720" w:type="dxa"/>
            <w:tcBorders>
              <w:top w:val="nil"/>
              <w:left w:val="nil"/>
              <w:bottom w:val="nil"/>
              <w:right w:val="nil"/>
            </w:tcBorders>
            <w:shd w:val="clear" w:color="auto" w:fill="auto"/>
            <w:vAlign w:val="center"/>
            <w:hideMark/>
          </w:tcPr>
          <w:p w14:paraId="6ED80157" w14:textId="77777777" w:rsidR="005417F4" w:rsidRPr="00900325" w:rsidRDefault="005417F4" w:rsidP="003A6791">
            <w:pPr>
              <w:rPr>
                <w:color w:val="000000"/>
              </w:rPr>
            </w:pPr>
            <w:r w:rsidRPr="00900325">
              <w:rPr>
                <w:color w:val="000000"/>
              </w:rPr>
              <w:t>Environmental &amp; Natural Resource Management</w:t>
            </w:r>
          </w:p>
        </w:tc>
      </w:tr>
      <w:tr w:rsidR="005417F4" w:rsidRPr="00900325" w14:paraId="14E798FF" w14:textId="77777777" w:rsidTr="003A6791">
        <w:trPr>
          <w:trHeight w:val="288"/>
        </w:trPr>
        <w:tc>
          <w:tcPr>
            <w:tcW w:w="4720" w:type="dxa"/>
            <w:tcBorders>
              <w:top w:val="nil"/>
              <w:left w:val="nil"/>
              <w:bottom w:val="nil"/>
              <w:right w:val="nil"/>
            </w:tcBorders>
            <w:shd w:val="clear" w:color="auto" w:fill="auto"/>
            <w:vAlign w:val="center"/>
            <w:hideMark/>
          </w:tcPr>
          <w:p w14:paraId="0D5BC6D5" w14:textId="77777777" w:rsidR="005417F4" w:rsidRPr="00900325" w:rsidRDefault="005417F4" w:rsidP="003A6791">
            <w:pPr>
              <w:rPr>
                <w:color w:val="000000"/>
              </w:rPr>
            </w:pPr>
            <w:r w:rsidRPr="00900325">
              <w:rPr>
                <w:color w:val="000000"/>
              </w:rPr>
              <w:t>Environmental &amp; Sustainability Studies</w:t>
            </w:r>
          </w:p>
        </w:tc>
      </w:tr>
      <w:tr w:rsidR="005417F4" w:rsidRPr="00900325" w14:paraId="5993D61C" w14:textId="77777777" w:rsidTr="003A6791">
        <w:trPr>
          <w:trHeight w:val="552"/>
        </w:trPr>
        <w:tc>
          <w:tcPr>
            <w:tcW w:w="4720" w:type="dxa"/>
            <w:tcBorders>
              <w:top w:val="nil"/>
              <w:left w:val="nil"/>
              <w:bottom w:val="nil"/>
              <w:right w:val="nil"/>
            </w:tcBorders>
            <w:shd w:val="clear" w:color="auto" w:fill="auto"/>
            <w:vAlign w:val="center"/>
            <w:hideMark/>
          </w:tcPr>
          <w:p w14:paraId="13E52A48" w14:textId="77777777" w:rsidR="005417F4" w:rsidRPr="00900325" w:rsidRDefault="005417F4" w:rsidP="003A6791">
            <w:pPr>
              <w:rPr>
                <w:color w:val="000000"/>
              </w:rPr>
            </w:pPr>
            <w:r w:rsidRPr="00900325">
              <w:rPr>
                <w:color w:val="000000"/>
              </w:rPr>
              <w:t>Environmental Chemistry, Toxicology &amp; Risk Assessment</w:t>
            </w:r>
          </w:p>
        </w:tc>
      </w:tr>
      <w:tr w:rsidR="005417F4" w:rsidRPr="00900325" w14:paraId="1DB2B445" w14:textId="77777777" w:rsidTr="003A6791">
        <w:trPr>
          <w:trHeight w:val="288"/>
        </w:trPr>
        <w:tc>
          <w:tcPr>
            <w:tcW w:w="4720" w:type="dxa"/>
            <w:tcBorders>
              <w:top w:val="nil"/>
              <w:left w:val="nil"/>
              <w:bottom w:val="nil"/>
              <w:right w:val="nil"/>
            </w:tcBorders>
            <w:shd w:val="clear" w:color="auto" w:fill="auto"/>
            <w:vAlign w:val="center"/>
            <w:hideMark/>
          </w:tcPr>
          <w:p w14:paraId="1789D4BA" w14:textId="77777777" w:rsidR="005417F4" w:rsidRPr="00900325" w:rsidRDefault="005417F4" w:rsidP="003A6791">
            <w:pPr>
              <w:rPr>
                <w:color w:val="000000"/>
              </w:rPr>
            </w:pPr>
            <w:r w:rsidRPr="00900325">
              <w:rPr>
                <w:color w:val="000000"/>
              </w:rPr>
              <w:t>Environmental Health</w:t>
            </w:r>
          </w:p>
        </w:tc>
      </w:tr>
      <w:tr w:rsidR="005417F4" w:rsidRPr="00900325" w14:paraId="6DCA52A7" w14:textId="77777777" w:rsidTr="003A6791">
        <w:trPr>
          <w:trHeight w:val="288"/>
        </w:trPr>
        <w:tc>
          <w:tcPr>
            <w:tcW w:w="4720" w:type="dxa"/>
            <w:tcBorders>
              <w:top w:val="nil"/>
              <w:left w:val="nil"/>
              <w:bottom w:val="nil"/>
              <w:right w:val="nil"/>
            </w:tcBorders>
            <w:shd w:val="clear" w:color="auto" w:fill="auto"/>
            <w:vAlign w:val="center"/>
            <w:hideMark/>
          </w:tcPr>
          <w:p w14:paraId="6BBA8697" w14:textId="77777777" w:rsidR="005417F4" w:rsidRPr="00900325" w:rsidRDefault="005417F4" w:rsidP="003A6791">
            <w:pPr>
              <w:rPr>
                <w:color w:val="000000"/>
              </w:rPr>
            </w:pPr>
            <w:r w:rsidRPr="00900325">
              <w:rPr>
                <w:color w:val="000000"/>
              </w:rPr>
              <w:t>Environmental Health Science</w:t>
            </w:r>
          </w:p>
        </w:tc>
      </w:tr>
      <w:tr w:rsidR="005417F4" w:rsidRPr="00900325" w14:paraId="5A726D59" w14:textId="77777777" w:rsidTr="003A6791">
        <w:trPr>
          <w:trHeight w:val="288"/>
        </w:trPr>
        <w:tc>
          <w:tcPr>
            <w:tcW w:w="4720" w:type="dxa"/>
            <w:tcBorders>
              <w:top w:val="nil"/>
              <w:left w:val="nil"/>
              <w:bottom w:val="nil"/>
              <w:right w:val="nil"/>
            </w:tcBorders>
            <w:shd w:val="clear" w:color="auto" w:fill="auto"/>
            <w:vAlign w:val="center"/>
            <w:hideMark/>
          </w:tcPr>
          <w:p w14:paraId="05D1BDFE" w14:textId="77777777" w:rsidR="005417F4" w:rsidRPr="00900325" w:rsidRDefault="005417F4" w:rsidP="003A6791">
            <w:pPr>
              <w:rPr>
                <w:color w:val="000000"/>
              </w:rPr>
            </w:pPr>
            <w:r w:rsidRPr="00900325">
              <w:rPr>
                <w:color w:val="000000"/>
              </w:rPr>
              <w:t>Environmental Management</w:t>
            </w:r>
          </w:p>
        </w:tc>
      </w:tr>
      <w:tr w:rsidR="005417F4" w:rsidRPr="00900325" w14:paraId="2968FEC0" w14:textId="77777777" w:rsidTr="003A6791">
        <w:trPr>
          <w:trHeight w:val="552"/>
        </w:trPr>
        <w:tc>
          <w:tcPr>
            <w:tcW w:w="4720" w:type="dxa"/>
            <w:tcBorders>
              <w:top w:val="nil"/>
              <w:left w:val="nil"/>
              <w:bottom w:val="nil"/>
              <w:right w:val="nil"/>
            </w:tcBorders>
            <w:shd w:val="clear" w:color="auto" w:fill="auto"/>
            <w:vAlign w:val="center"/>
            <w:hideMark/>
          </w:tcPr>
          <w:p w14:paraId="72D9D262" w14:textId="77777777" w:rsidR="005417F4" w:rsidRPr="00900325" w:rsidRDefault="005417F4" w:rsidP="003A6791">
            <w:pPr>
              <w:rPr>
                <w:color w:val="000000"/>
              </w:rPr>
            </w:pPr>
            <w:r w:rsidRPr="00900325">
              <w:rPr>
                <w:color w:val="000000"/>
              </w:rPr>
              <w:t>Environmental Policy &amp; Natural Resources Management</w:t>
            </w:r>
          </w:p>
        </w:tc>
      </w:tr>
      <w:tr w:rsidR="005417F4" w:rsidRPr="00900325" w14:paraId="2E89F246" w14:textId="77777777" w:rsidTr="003A6791">
        <w:trPr>
          <w:trHeight w:val="288"/>
        </w:trPr>
        <w:tc>
          <w:tcPr>
            <w:tcW w:w="4720" w:type="dxa"/>
            <w:tcBorders>
              <w:top w:val="nil"/>
              <w:left w:val="nil"/>
              <w:bottom w:val="nil"/>
              <w:right w:val="nil"/>
            </w:tcBorders>
            <w:shd w:val="clear" w:color="auto" w:fill="auto"/>
            <w:vAlign w:val="center"/>
            <w:hideMark/>
          </w:tcPr>
          <w:p w14:paraId="3C01DD0C" w14:textId="77777777" w:rsidR="005417F4" w:rsidRPr="00900325" w:rsidRDefault="005417F4" w:rsidP="003A6791">
            <w:pPr>
              <w:rPr>
                <w:color w:val="000000"/>
              </w:rPr>
            </w:pPr>
            <w:r w:rsidRPr="00900325">
              <w:rPr>
                <w:color w:val="000000"/>
              </w:rPr>
              <w:t>Environmental Quality &amp; Toxicology</w:t>
            </w:r>
          </w:p>
        </w:tc>
      </w:tr>
      <w:tr w:rsidR="005417F4" w:rsidRPr="00900325" w14:paraId="550DF86F" w14:textId="77777777" w:rsidTr="003A6791">
        <w:trPr>
          <w:trHeight w:val="288"/>
        </w:trPr>
        <w:tc>
          <w:tcPr>
            <w:tcW w:w="4720" w:type="dxa"/>
            <w:tcBorders>
              <w:top w:val="nil"/>
              <w:left w:val="nil"/>
              <w:bottom w:val="nil"/>
              <w:right w:val="nil"/>
            </w:tcBorders>
            <w:shd w:val="clear" w:color="auto" w:fill="auto"/>
            <w:vAlign w:val="center"/>
            <w:hideMark/>
          </w:tcPr>
          <w:p w14:paraId="7D2023E5" w14:textId="77777777" w:rsidR="005417F4" w:rsidRPr="00900325" w:rsidRDefault="005417F4" w:rsidP="003A6791">
            <w:pPr>
              <w:rPr>
                <w:color w:val="000000"/>
              </w:rPr>
            </w:pPr>
            <w:r w:rsidRPr="00900325">
              <w:rPr>
                <w:color w:val="000000"/>
              </w:rPr>
              <w:t>Environmental Science</w:t>
            </w:r>
          </w:p>
        </w:tc>
      </w:tr>
      <w:tr w:rsidR="005417F4" w:rsidRPr="00900325" w14:paraId="75D65A34" w14:textId="77777777" w:rsidTr="003A6791">
        <w:trPr>
          <w:trHeight w:val="288"/>
        </w:trPr>
        <w:tc>
          <w:tcPr>
            <w:tcW w:w="4720" w:type="dxa"/>
            <w:tcBorders>
              <w:top w:val="nil"/>
              <w:left w:val="nil"/>
              <w:bottom w:val="nil"/>
              <w:right w:val="nil"/>
            </w:tcBorders>
            <w:shd w:val="clear" w:color="auto" w:fill="auto"/>
            <w:vAlign w:val="center"/>
            <w:hideMark/>
          </w:tcPr>
          <w:p w14:paraId="14009810" w14:textId="77777777" w:rsidR="005417F4" w:rsidRPr="00900325" w:rsidRDefault="005417F4" w:rsidP="003A6791">
            <w:pPr>
              <w:rPr>
                <w:color w:val="000000"/>
              </w:rPr>
            </w:pPr>
            <w:r w:rsidRPr="00900325">
              <w:rPr>
                <w:color w:val="000000"/>
              </w:rPr>
              <w:t>Environmental Sustainability</w:t>
            </w:r>
          </w:p>
        </w:tc>
      </w:tr>
      <w:tr w:rsidR="005417F4" w:rsidRPr="00900325" w14:paraId="700F3B09" w14:textId="77777777" w:rsidTr="003A6791">
        <w:trPr>
          <w:trHeight w:val="288"/>
        </w:trPr>
        <w:tc>
          <w:tcPr>
            <w:tcW w:w="4720" w:type="dxa"/>
            <w:tcBorders>
              <w:top w:val="nil"/>
              <w:left w:val="nil"/>
              <w:bottom w:val="nil"/>
              <w:right w:val="nil"/>
            </w:tcBorders>
            <w:shd w:val="clear" w:color="auto" w:fill="auto"/>
            <w:vAlign w:val="center"/>
            <w:hideMark/>
          </w:tcPr>
          <w:p w14:paraId="3B4F662A" w14:textId="77777777" w:rsidR="005417F4" w:rsidRPr="00900325" w:rsidRDefault="005417F4" w:rsidP="003A6791">
            <w:pPr>
              <w:rPr>
                <w:color w:val="000000"/>
              </w:rPr>
            </w:pPr>
            <w:r w:rsidRPr="00900325">
              <w:rPr>
                <w:color w:val="000000"/>
              </w:rPr>
              <w:t>Environmental Systems Analysis &amp; Modeling</w:t>
            </w:r>
          </w:p>
        </w:tc>
      </w:tr>
      <w:tr w:rsidR="005417F4" w:rsidRPr="00900325" w14:paraId="504BF8EA" w14:textId="77777777" w:rsidTr="003A6791">
        <w:trPr>
          <w:trHeight w:val="288"/>
        </w:trPr>
        <w:tc>
          <w:tcPr>
            <w:tcW w:w="4720" w:type="dxa"/>
            <w:tcBorders>
              <w:top w:val="nil"/>
              <w:left w:val="nil"/>
              <w:bottom w:val="nil"/>
              <w:right w:val="nil"/>
            </w:tcBorders>
            <w:shd w:val="clear" w:color="auto" w:fill="auto"/>
            <w:vAlign w:val="center"/>
            <w:hideMark/>
          </w:tcPr>
          <w:p w14:paraId="1358CA0C" w14:textId="77777777" w:rsidR="005417F4" w:rsidRPr="00900325" w:rsidRDefault="005417F4" w:rsidP="003A6791">
            <w:pPr>
              <w:rPr>
                <w:color w:val="000000"/>
              </w:rPr>
            </w:pPr>
            <w:r w:rsidRPr="00900325">
              <w:rPr>
                <w:color w:val="000000"/>
              </w:rPr>
              <w:t>Epidemiology</w:t>
            </w:r>
          </w:p>
        </w:tc>
      </w:tr>
      <w:tr w:rsidR="005417F4" w:rsidRPr="00900325" w14:paraId="40854239" w14:textId="77777777" w:rsidTr="003A6791">
        <w:trPr>
          <w:trHeight w:val="288"/>
        </w:trPr>
        <w:tc>
          <w:tcPr>
            <w:tcW w:w="4720" w:type="dxa"/>
            <w:tcBorders>
              <w:top w:val="nil"/>
              <w:left w:val="nil"/>
              <w:bottom w:val="nil"/>
              <w:right w:val="nil"/>
            </w:tcBorders>
            <w:shd w:val="clear" w:color="auto" w:fill="auto"/>
            <w:vAlign w:val="center"/>
            <w:hideMark/>
          </w:tcPr>
          <w:p w14:paraId="0D98F896" w14:textId="77777777" w:rsidR="005417F4" w:rsidRPr="00900325" w:rsidRDefault="005417F4" w:rsidP="003A6791">
            <w:pPr>
              <w:rPr>
                <w:color w:val="000000"/>
              </w:rPr>
            </w:pPr>
            <w:r w:rsidRPr="00900325">
              <w:rPr>
                <w:color w:val="000000"/>
              </w:rPr>
              <w:t>Ergonomics</w:t>
            </w:r>
          </w:p>
        </w:tc>
      </w:tr>
      <w:tr w:rsidR="005417F4" w:rsidRPr="00900325" w14:paraId="6567E60F" w14:textId="77777777" w:rsidTr="003A6791">
        <w:trPr>
          <w:trHeight w:val="288"/>
        </w:trPr>
        <w:tc>
          <w:tcPr>
            <w:tcW w:w="4720" w:type="dxa"/>
            <w:tcBorders>
              <w:top w:val="nil"/>
              <w:left w:val="nil"/>
              <w:bottom w:val="nil"/>
              <w:right w:val="nil"/>
            </w:tcBorders>
            <w:shd w:val="clear" w:color="auto" w:fill="auto"/>
            <w:vAlign w:val="center"/>
            <w:hideMark/>
          </w:tcPr>
          <w:p w14:paraId="534A533B" w14:textId="77777777" w:rsidR="005417F4" w:rsidRPr="00900325" w:rsidRDefault="005417F4" w:rsidP="003A6791">
            <w:pPr>
              <w:rPr>
                <w:color w:val="000000"/>
              </w:rPr>
            </w:pPr>
            <w:r w:rsidRPr="00900325">
              <w:rPr>
                <w:color w:val="000000"/>
              </w:rPr>
              <w:t>Ethnography of Communication</w:t>
            </w:r>
          </w:p>
        </w:tc>
      </w:tr>
      <w:tr w:rsidR="005417F4" w:rsidRPr="00900325" w14:paraId="1BDF25B8" w14:textId="77777777" w:rsidTr="003A6791">
        <w:trPr>
          <w:trHeight w:val="288"/>
        </w:trPr>
        <w:tc>
          <w:tcPr>
            <w:tcW w:w="4720" w:type="dxa"/>
            <w:tcBorders>
              <w:top w:val="nil"/>
              <w:left w:val="nil"/>
              <w:bottom w:val="nil"/>
              <w:right w:val="nil"/>
            </w:tcBorders>
            <w:shd w:val="clear" w:color="auto" w:fill="auto"/>
            <w:vAlign w:val="center"/>
            <w:hideMark/>
          </w:tcPr>
          <w:p w14:paraId="5DF1AF4E" w14:textId="77777777" w:rsidR="005417F4" w:rsidRPr="00900325" w:rsidRDefault="005417F4" w:rsidP="003A6791">
            <w:pPr>
              <w:rPr>
                <w:color w:val="000000"/>
              </w:rPr>
            </w:pPr>
            <w:r w:rsidRPr="00900325">
              <w:rPr>
                <w:color w:val="000000"/>
              </w:rPr>
              <w:t>Events Management</w:t>
            </w:r>
          </w:p>
        </w:tc>
      </w:tr>
      <w:tr w:rsidR="005417F4" w:rsidRPr="00900325" w14:paraId="317AD5BE" w14:textId="77777777" w:rsidTr="003A6791">
        <w:trPr>
          <w:trHeight w:val="288"/>
        </w:trPr>
        <w:tc>
          <w:tcPr>
            <w:tcW w:w="4720" w:type="dxa"/>
            <w:tcBorders>
              <w:top w:val="nil"/>
              <w:left w:val="nil"/>
              <w:bottom w:val="nil"/>
              <w:right w:val="nil"/>
            </w:tcBorders>
            <w:shd w:val="clear" w:color="auto" w:fill="auto"/>
            <w:vAlign w:val="center"/>
            <w:hideMark/>
          </w:tcPr>
          <w:p w14:paraId="5AB6CA46" w14:textId="77777777" w:rsidR="005417F4" w:rsidRPr="00900325" w:rsidRDefault="005417F4" w:rsidP="003A6791">
            <w:pPr>
              <w:rPr>
                <w:color w:val="000000"/>
              </w:rPr>
            </w:pPr>
            <w:r w:rsidRPr="00900325">
              <w:rPr>
                <w:color w:val="000000"/>
              </w:rPr>
              <w:lastRenderedPageBreak/>
              <w:t>Evolution, Ecology &amp; Behavior</w:t>
            </w:r>
          </w:p>
        </w:tc>
      </w:tr>
      <w:tr w:rsidR="005417F4" w:rsidRPr="00900325" w14:paraId="0DF82381" w14:textId="77777777" w:rsidTr="003A6791">
        <w:trPr>
          <w:trHeight w:val="288"/>
        </w:trPr>
        <w:tc>
          <w:tcPr>
            <w:tcW w:w="4720" w:type="dxa"/>
            <w:tcBorders>
              <w:top w:val="nil"/>
              <w:left w:val="nil"/>
              <w:bottom w:val="nil"/>
              <w:right w:val="nil"/>
            </w:tcBorders>
            <w:shd w:val="clear" w:color="auto" w:fill="auto"/>
            <w:vAlign w:val="center"/>
            <w:hideMark/>
          </w:tcPr>
          <w:p w14:paraId="5066AC98" w14:textId="77777777" w:rsidR="005417F4" w:rsidRPr="00900325" w:rsidRDefault="005417F4" w:rsidP="003A6791">
            <w:pPr>
              <w:rPr>
                <w:color w:val="000000"/>
              </w:rPr>
            </w:pPr>
            <w:r w:rsidRPr="00900325">
              <w:rPr>
                <w:color w:val="000000"/>
              </w:rPr>
              <w:t>Exercise Physiology</w:t>
            </w:r>
          </w:p>
        </w:tc>
      </w:tr>
      <w:tr w:rsidR="005417F4" w:rsidRPr="00900325" w14:paraId="7FF0033F" w14:textId="77777777" w:rsidTr="003A6791">
        <w:trPr>
          <w:trHeight w:val="288"/>
        </w:trPr>
        <w:tc>
          <w:tcPr>
            <w:tcW w:w="4720" w:type="dxa"/>
            <w:tcBorders>
              <w:top w:val="nil"/>
              <w:left w:val="nil"/>
              <w:bottom w:val="nil"/>
              <w:right w:val="nil"/>
            </w:tcBorders>
            <w:shd w:val="clear" w:color="auto" w:fill="auto"/>
            <w:vAlign w:val="center"/>
            <w:hideMark/>
          </w:tcPr>
          <w:p w14:paraId="0376CF01" w14:textId="77777777" w:rsidR="005417F4" w:rsidRPr="00900325" w:rsidRDefault="005417F4" w:rsidP="003A6791">
            <w:pPr>
              <w:rPr>
                <w:color w:val="000000"/>
              </w:rPr>
            </w:pPr>
            <w:r w:rsidRPr="00900325">
              <w:rPr>
                <w:color w:val="000000"/>
              </w:rPr>
              <w:t>Exercise Science</w:t>
            </w:r>
          </w:p>
        </w:tc>
      </w:tr>
      <w:tr w:rsidR="005417F4" w:rsidRPr="00900325" w14:paraId="26FD6AD4" w14:textId="77777777" w:rsidTr="003A6791">
        <w:trPr>
          <w:trHeight w:val="288"/>
        </w:trPr>
        <w:tc>
          <w:tcPr>
            <w:tcW w:w="4720" w:type="dxa"/>
            <w:tcBorders>
              <w:top w:val="nil"/>
              <w:left w:val="nil"/>
              <w:bottom w:val="nil"/>
              <w:right w:val="nil"/>
            </w:tcBorders>
            <w:shd w:val="clear" w:color="auto" w:fill="auto"/>
            <w:vAlign w:val="center"/>
            <w:hideMark/>
          </w:tcPr>
          <w:p w14:paraId="35B97655" w14:textId="77777777" w:rsidR="005417F4" w:rsidRPr="00900325" w:rsidRDefault="005417F4" w:rsidP="003A6791">
            <w:pPr>
              <w:rPr>
                <w:color w:val="000000"/>
              </w:rPr>
            </w:pPr>
            <w:r w:rsidRPr="00900325">
              <w:rPr>
                <w:color w:val="000000"/>
              </w:rPr>
              <w:t>Facilities Management</w:t>
            </w:r>
          </w:p>
        </w:tc>
      </w:tr>
      <w:tr w:rsidR="005417F4" w:rsidRPr="00900325" w14:paraId="62FA6FC6" w14:textId="77777777" w:rsidTr="003A6791">
        <w:trPr>
          <w:trHeight w:val="288"/>
        </w:trPr>
        <w:tc>
          <w:tcPr>
            <w:tcW w:w="4720" w:type="dxa"/>
            <w:tcBorders>
              <w:top w:val="nil"/>
              <w:left w:val="nil"/>
              <w:bottom w:val="nil"/>
              <w:right w:val="nil"/>
            </w:tcBorders>
            <w:shd w:val="clear" w:color="auto" w:fill="auto"/>
            <w:vAlign w:val="center"/>
            <w:hideMark/>
          </w:tcPr>
          <w:p w14:paraId="62F81996" w14:textId="77777777" w:rsidR="005417F4" w:rsidRPr="00900325" w:rsidRDefault="005417F4" w:rsidP="003A6791">
            <w:pPr>
              <w:rPr>
                <w:color w:val="000000"/>
              </w:rPr>
            </w:pPr>
            <w:r w:rsidRPr="00900325">
              <w:rPr>
                <w:color w:val="000000"/>
              </w:rPr>
              <w:t>Family Health</w:t>
            </w:r>
          </w:p>
        </w:tc>
      </w:tr>
      <w:tr w:rsidR="005417F4" w:rsidRPr="00900325" w14:paraId="37479436" w14:textId="77777777" w:rsidTr="003A6791">
        <w:trPr>
          <w:trHeight w:val="288"/>
        </w:trPr>
        <w:tc>
          <w:tcPr>
            <w:tcW w:w="4720" w:type="dxa"/>
            <w:tcBorders>
              <w:top w:val="nil"/>
              <w:left w:val="nil"/>
              <w:bottom w:val="nil"/>
              <w:right w:val="nil"/>
            </w:tcBorders>
            <w:shd w:val="clear" w:color="auto" w:fill="auto"/>
            <w:vAlign w:val="center"/>
            <w:hideMark/>
          </w:tcPr>
          <w:p w14:paraId="3C9EE86E" w14:textId="77777777" w:rsidR="005417F4" w:rsidRPr="00900325" w:rsidRDefault="005417F4" w:rsidP="003A6791">
            <w:pPr>
              <w:rPr>
                <w:color w:val="000000"/>
              </w:rPr>
            </w:pPr>
            <w:r w:rsidRPr="00900325">
              <w:rPr>
                <w:color w:val="000000"/>
              </w:rPr>
              <w:t>Finance</w:t>
            </w:r>
          </w:p>
        </w:tc>
      </w:tr>
      <w:tr w:rsidR="005417F4" w:rsidRPr="00900325" w14:paraId="364DD9D4" w14:textId="77777777" w:rsidTr="003A6791">
        <w:trPr>
          <w:trHeight w:val="288"/>
        </w:trPr>
        <w:tc>
          <w:tcPr>
            <w:tcW w:w="4720" w:type="dxa"/>
            <w:tcBorders>
              <w:top w:val="nil"/>
              <w:left w:val="nil"/>
              <w:bottom w:val="nil"/>
              <w:right w:val="nil"/>
            </w:tcBorders>
            <w:shd w:val="clear" w:color="auto" w:fill="auto"/>
            <w:vAlign w:val="center"/>
            <w:hideMark/>
          </w:tcPr>
          <w:p w14:paraId="500DA3B3" w14:textId="77777777" w:rsidR="005417F4" w:rsidRPr="00900325" w:rsidRDefault="005417F4" w:rsidP="003A6791">
            <w:pPr>
              <w:rPr>
                <w:color w:val="000000"/>
              </w:rPr>
            </w:pPr>
            <w:r w:rsidRPr="00900325">
              <w:rPr>
                <w:color w:val="000000"/>
              </w:rPr>
              <w:t>Fitness and Wellness</w:t>
            </w:r>
          </w:p>
        </w:tc>
      </w:tr>
      <w:tr w:rsidR="005417F4" w:rsidRPr="00900325" w14:paraId="19FDEED5" w14:textId="77777777" w:rsidTr="003A6791">
        <w:trPr>
          <w:trHeight w:val="288"/>
        </w:trPr>
        <w:tc>
          <w:tcPr>
            <w:tcW w:w="4720" w:type="dxa"/>
            <w:tcBorders>
              <w:top w:val="nil"/>
              <w:left w:val="nil"/>
              <w:bottom w:val="nil"/>
              <w:right w:val="nil"/>
            </w:tcBorders>
            <w:shd w:val="clear" w:color="auto" w:fill="auto"/>
            <w:vAlign w:val="center"/>
            <w:hideMark/>
          </w:tcPr>
          <w:p w14:paraId="63AA5EA6" w14:textId="77777777" w:rsidR="005417F4" w:rsidRPr="00900325" w:rsidRDefault="005417F4" w:rsidP="003A6791">
            <w:pPr>
              <w:rPr>
                <w:color w:val="000000"/>
              </w:rPr>
            </w:pPr>
            <w:r w:rsidRPr="00900325">
              <w:rPr>
                <w:color w:val="000000"/>
              </w:rPr>
              <w:t>Food Studies</w:t>
            </w:r>
          </w:p>
        </w:tc>
      </w:tr>
      <w:tr w:rsidR="005417F4" w:rsidRPr="00900325" w14:paraId="0F28ED7F" w14:textId="77777777" w:rsidTr="003A6791">
        <w:trPr>
          <w:trHeight w:val="288"/>
        </w:trPr>
        <w:tc>
          <w:tcPr>
            <w:tcW w:w="4720" w:type="dxa"/>
            <w:tcBorders>
              <w:top w:val="nil"/>
              <w:left w:val="nil"/>
              <w:bottom w:val="nil"/>
              <w:right w:val="nil"/>
            </w:tcBorders>
            <w:shd w:val="clear" w:color="auto" w:fill="auto"/>
            <w:vAlign w:val="center"/>
            <w:hideMark/>
          </w:tcPr>
          <w:p w14:paraId="3DC023C4" w14:textId="77777777" w:rsidR="005417F4" w:rsidRPr="00900325" w:rsidRDefault="005417F4" w:rsidP="003A6791">
            <w:pPr>
              <w:rPr>
                <w:color w:val="000000"/>
              </w:rPr>
            </w:pPr>
            <w:r w:rsidRPr="00900325">
              <w:rPr>
                <w:color w:val="000000"/>
              </w:rPr>
              <w:t>Fundamentals of Data Analytics</w:t>
            </w:r>
          </w:p>
        </w:tc>
      </w:tr>
      <w:tr w:rsidR="005417F4" w:rsidRPr="00900325" w14:paraId="200C143B" w14:textId="77777777" w:rsidTr="003A6791">
        <w:trPr>
          <w:trHeight w:val="288"/>
        </w:trPr>
        <w:tc>
          <w:tcPr>
            <w:tcW w:w="4720" w:type="dxa"/>
            <w:tcBorders>
              <w:top w:val="nil"/>
              <w:left w:val="nil"/>
              <w:bottom w:val="nil"/>
              <w:right w:val="nil"/>
            </w:tcBorders>
            <w:shd w:val="clear" w:color="auto" w:fill="auto"/>
            <w:vAlign w:val="center"/>
            <w:hideMark/>
          </w:tcPr>
          <w:p w14:paraId="302BEC11" w14:textId="77777777" w:rsidR="005417F4" w:rsidRPr="00900325" w:rsidRDefault="005417F4" w:rsidP="003A6791">
            <w:pPr>
              <w:rPr>
                <w:color w:val="000000"/>
              </w:rPr>
            </w:pPr>
            <w:r w:rsidRPr="00900325">
              <w:rPr>
                <w:color w:val="000000"/>
              </w:rPr>
              <w:t>Gender Studies</w:t>
            </w:r>
          </w:p>
        </w:tc>
      </w:tr>
      <w:tr w:rsidR="005417F4" w:rsidRPr="00900325" w14:paraId="26D81A22" w14:textId="77777777" w:rsidTr="003A6791">
        <w:trPr>
          <w:trHeight w:val="288"/>
        </w:trPr>
        <w:tc>
          <w:tcPr>
            <w:tcW w:w="4720" w:type="dxa"/>
            <w:tcBorders>
              <w:top w:val="nil"/>
              <w:left w:val="nil"/>
              <w:bottom w:val="nil"/>
              <w:right w:val="nil"/>
            </w:tcBorders>
            <w:shd w:val="clear" w:color="auto" w:fill="auto"/>
            <w:vAlign w:val="center"/>
            <w:hideMark/>
          </w:tcPr>
          <w:p w14:paraId="0A70DCED" w14:textId="77777777" w:rsidR="005417F4" w:rsidRPr="00900325" w:rsidRDefault="005417F4" w:rsidP="003A6791">
            <w:pPr>
              <w:rPr>
                <w:color w:val="000000"/>
              </w:rPr>
            </w:pPr>
            <w:r w:rsidRPr="00900325">
              <w:rPr>
                <w:color w:val="000000"/>
              </w:rPr>
              <w:t>General Business</w:t>
            </w:r>
          </w:p>
        </w:tc>
      </w:tr>
      <w:tr w:rsidR="005417F4" w:rsidRPr="00900325" w14:paraId="0AD0E412" w14:textId="77777777" w:rsidTr="003A6791">
        <w:trPr>
          <w:trHeight w:val="288"/>
        </w:trPr>
        <w:tc>
          <w:tcPr>
            <w:tcW w:w="4720" w:type="dxa"/>
            <w:tcBorders>
              <w:top w:val="nil"/>
              <w:left w:val="nil"/>
              <w:bottom w:val="nil"/>
              <w:right w:val="nil"/>
            </w:tcBorders>
            <w:shd w:val="clear" w:color="auto" w:fill="auto"/>
            <w:vAlign w:val="center"/>
            <w:hideMark/>
          </w:tcPr>
          <w:p w14:paraId="4B6F605E" w14:textId="77777777" w:rsidR="005417F4" w:rsidRPr="00900325" w:rsidRDefault="005417F4" w:rsidP="003A6791">
            <w:pPr>
              <w:rPr>
                <w:color w:val="000000"/>
              </w:rPr>
            </w:pPr>
            <w:r w:rsidRPr="00900325">
              <w:rPr>
                <w:color w:val="000000"/>
              </w:rPr>
              <w:t>General Engineering</w:t>
            </w:r>
          </w:p>
        </w:tc>
      </w:tr>
      <w:tr w:rsidR="005417F4" w:rsidRPr="00900325" w14:paraId="0DCF7E38" w14:textId="77777777" w:rsidTr="003A6791">
        <w:trPr>
          <w:trHeight w:val="288"/>
        </w:trPr>
        <w:tc>
          <w:tcPr>
            <w:tcW w:w="4720" w:type="dxa"/>
            <w:tcBorders>
              <w:top w:val="nil"/>
              <w:left w:val="nil"/>
              <w:bottom w:val="nil"/>
              <w:right w:val="nil"/>
            </w:tcBorders>
            <w:shd w:val="clear" w:color="auto" w:fill="auto"/>
            <w:vAlign w:val="center"/>
            <w:hideMark/>
          </w:tcPr>
          <w:p w14:paraId="0ACA4BED" w14:textId="77777777" w:rsidR="005417F4" w:rsidRPr="00900325" w:rsidRDefault="005417F4" w:rsidP="003A6791">
            <w:pPr>
              <w:rPr>
                <w:color w:val="000000"/>
              </w:rPr>
            </w:pPr>
            <w:r w:rsidRPr="00900325">
              <w:rPr>
                <w:color w:val="000000"/>
              </w:rPr>
              <w:t>General Studies</w:t>
            </w:r>
          </w:p>
        </w:tc>
      </w:tr>
      <w:tr w:rsidR="005417F4" w:rsidRPr="00900325" w14:paraId="1EFE5E24" w14:textId="77777777" w:rsidTr="003A6791">
        <w:trPr>
          <w:trHeight w:val="288"/>
        </w:trPr>
        <w:tc>
          <w:tcPr>
            <w:tcW w:w="4720" w:type="dxa"/>
            <w:tcBorders>
              <w:top w:val="nil"/>
              <w:left w:val="nil"/>
              <w:bottom w:val="nil"/>
              <w:right w:val="nil"/>
            </w:tcBorders>
            <w:shd w:val="clear" w:color="auto" w:fill="auto"/>
            <w:vAlign w:val="center"/>
            <w:hideMark/>
          </w:tcPr>
          <w:p w14:paraId="6C29E9E1" w14:textId="77777777" w:rsidR="005417F4" w:rsidRPr="00900325" w:rsidRDefault="005417F4" w:rsidP="003A6791">
            <w:pPr>
              <w:rPr>
                <w:color w:val="000000"/>
              </w:rPr>
            </w:pPr>
            <w:r w:rsidRPr="00900325">
              <w:rPr>
                <w:color w:val="000000"/>
              </w:rPr>
              <w:t>Genetics</w:t>
            </w:r>
          </w:p>
        </w:tc>
      </w:tr>
      <w:tr w:rsidR="005417F4" w:rsidRPr="00900325" w14:paraId="6761F137" w14:textId="77777777" w:rsidTr="003A6791">
        <w:trPr>
          <w:trHeight w:val="288"/>
        </w:trPr>
        <w:tc>
          <w:tcPr>
            <w:tcW w:w="4720" w:type="dxa"/>
            <w:tcBorders>
              <w:top w:val="nil"/>
              <w:left w:val="nil"/>
              <w:bottom w:val="nil"/>
              <w:right w:val="nil"/>
            </w:tcBorders>
            <w:shd w:val="clear" w:color="auto" w:fill="auto"/>
            <w:vAlign w:val="center"/>
            <w:hideMark/>
          </w:tcPr>
          <w:p w14:paraId="1F6E593B" w14:textId="77777777" w:rsidR="005417F4" w:rsidRPr="00900325" w:rsidRDefault="005417F4" w:rsidP="003A6791">
            <w:pPr>
              <w:rPr>
                <w:color w:val="000000"/>
              </w:rPr>
            </w:pPr>
            <w:r w:rsidRPr="00900325">
              <w:rPr>
                <w:color w:val="000000"/>
              </w:rPr>
              <w:t>Geography</w:t>
            </w:r>
          </w:p>
        </w:tc>
      </w:tr>
      <w:tr w:rsidR="005417F4" w:rsidRPr="00900325" w14:paraId="615CEC8F" w14:textId="77777777" w:rsidTr="003A6791">
        <w:trPr>
          <w:trHeight w:val="288"/>
        </w:trPr>
        <w:tc>
          <w:tcPr>
            <w:tcW w:w="4720" w:type="dxa"/>
            <w:tcBorders>
              <w:top w:val="nil"/>
              <w:left w:val="nil"/>
              <w:bottom w:val="nil"/>
              <w:right w:val="nil"/>
            </w:tcBorders>
            <w:shd w:val="clear" w:color="auto" w:fill="auto"/>
            <w:vAlign w:val="center"/>
            <w:hideMark/>
          </w:tcPr>
          <w:p w14:paraId="336FC171" w14:textId="77777777" w:rsidR="005417F4" w:rsidRPr="00900325" w:rsidRDefault="005417F4" w:rsidP="003A6791">
            <w:pPr>
              <w:rPr>
                <w:color w:val="000000"/>
              </w:rPr>
            </w:pPr>
            <w:r w:rsidRPr="00900325">
              <w:rPr>
                <w:color w:val="000000"/>
              </w:rPr>
              <w:t>Geological Sciences</w:t>
            </w:r>
          </w:p>
        </w:tc>
      </w:tr>
      <w:tr w:rsidR="005417F4" w:rsidRPr="00900325" w14:paraId="2D153129" w14:textId="77777777" w:rsidTr="003A6791">
        <w:trPr>
          <w:trHeight w:val="288"/>
        </w:trPr>
        <w:tc>
          <w:tcPr>
            <w:tcW w:w="4720" w:type="dxa"/>
            <w:tcBorders>
              <w:top w:val="nil"/>
              <w:left w:val="nil"/>
              <w:bottom w:val="nil"/>
              <w:right w:val="nil"/>
            </w:tcBorders>
            <w:shd w:val="clear" w:color="auto" w:fill="auto"/>
            <w:vAlign w:val="center"/>
            <w:hideMark/>
          </w:tcPr>
          <w:p w14:paraId="44EC01FD" w14:textId="77777777" w:rsidR="005417F4" w:rsidRPr="00900325" w:rsidRDefault="005417F4" w:rsidP="003A6791">
            <w:pPr>
              <w:rPr>
                <w:color w:val="000000"/>
              </w:rPr>
            </w:pPr>
            <w:r w:rsidRPr="00900325">
              <w:rPr>
                <w:color w:val="000000"/>
              </w:rPr>
              <w:t>Gerontology</w:t>
            </w:r>
          </w:p>
        </w:tc>
      </w:tr>
      <w:tr w:rsidR="005417F4" w:rsidRPr="00900325" w14:paraId="5A1599AE" w14:textId="77777777" w:rsidTr="003A6791">
        <w:trPr>
          <w:trHeight w:val="288"/>
        </w:trPr>
        <w:tc>
          <w:tcPr>
            <w:tcW w:w="4720" w:type="dxa"/>
            <w:tcBorders>
              <w:top w:val="nil"/>
              <w:left w:val="nil"/>
              <w:bottom w:val="nil"/>
              <w:right w:val="nil"/>
            </w:tcBorders>
            <w:shd w:val="clear" w:color="auto" w:fill="auto"/>
            <w:vAlign w:val="center"/>
            <w:hideMark/>
          </w:tcPr>
          <w:p w14:paraId="210BBB1A" w14:textId="77777777" w:rsidR="005417F4" w:rsidRPr="00900325" w:rsidRDefault="005417F4" w:rsidP="003A6791">
            <w:pPr>
              <w:rPr>
                <w:color w:val="000000"/>
              </w:rPr>
            </w:pPr>
            <w:r w:rsidRPr="00900325">
              <w:rPr>
                <w:color w:val="000000"/>
              </w:rPr>
              <w:t>Gerontology &amp; Health</w:t>
            </w:r>
          </w:p>
        </w:tc>
      </w:tr>
      <w:tr w:rsidR="005417F4" w:rsidRPr="00900325" w14:paraId="12598943" w14:textId="77777777" w:rsidTr="003A6791">
        <w:trPr>
          <w:trHeight w:val="288"/>
        </w:trPr>
        <w:tc>
          <w:tcPr>
            <w:tcW w:w="4720" w:type="dxa"/>
            <w:tcBorders>
              <w:top w:val="nil"/>
              <w:left w:val="nil"/>
              <w:bottom w:val="nil"/>
              <w:right w:val="nil"/>
            </w:tcBorders>
            <w:shd w:val="clear" w:color="auto" w:fill="auto"/>
            <w:vAlign w:val="center"/>
            <w:hideMark/>
          </w:tcPr>
          <w:p w14:paraId="09B57BC2" w14:textId="77777777" w:rsidR="005417F4" w:rsidRPr="00900325" w:rsidRDefault="005417F4" w:rsidP="003A6791">
            <w:pPr>
              <w:rPr>
                <w:color w:val="000000"/>
              </w:rPr>
            </w:pPr>
            <w:r w:rsidRPr="00900325">
              <w:rPr>
                <w:color w:val="000000"/>
              </w:rPr>
              <w:t>Gerontology Studies</w:t>
            </w:r>
          </w:p>
        </w:tc>
      </w:tr>
      <w:tr w:rsidR="005417F4" w:rsidRPr="00900325" w14:paraId="0BFF9CD3" w14:textId="77777777" w:rsidTr="003A6791">
        <w:trPr>
          <w:trHeight w:val="288"/>
        </w:trPr>
        <w:tc>
          <w:tcPr>
            <w:tcW w:w="4720" w:type="dxa"/>
            <w:tcBorders>
              <w:top w:val="nil"/>
              <w:left w:val="nil"/>
              <w:bottom w:val="nil"/>
              <w:right w:val="nil"/>
            </w:tcBorders>
            <w:shd w:val="clear" w:color="auto" w:fill="auto"/>
            <w:vAlign w:val="center"/>
            <w:hideMark/>
          </w:tcPr>
          <w:p w14:paraId="0FF38345" w14:textId="77777777" w:rsidR="005417F4" w:rsidRPr="00900325" w:rsidRDefault="005417F4" w:rsidP="003A6791">
            <w:pPr>
              <w:rPr>
                <w:color w:val="000000"/>
              </w:rPr>
            </w:pPr>
            <w:r w:rsidRPr="00900325">
              <w:rPr>
                <w:color w:val="000000"/>
              </w:rPr>
              <w:t>Global Business Achievement</w:t>
            </w:r>
          </w:p>
        </w:tc>
      </w:tr>
      <w:tr w:rsidR="005417F4" w:rsidRPr="00900325" w14:paraId="162EF2E7" w14:textId="77777777" w:rsidTr="003A6791">
        <w:trPr>
          <w:trHeight w:val="288"/>
        </w:trPr>
        <w:tc>
          <w:tcPr>
            <w:tcW w:w="4720" w:type="dxa"/>
            <w:tcBorders>
              <w:top w:val="nil"/>
              <w:left w:val="nil"/>
              <w:bottom w:val="nil"/>
              <w:right w:val="nil"/>
            </w:tcBorders>
            <w:shd w:val="clear" w:color="auto" w:fill="auto"/>
            <w:vAlign w:val="center"/>
            <w:hideMark/>
          </w:tcPr>
          <w:p w14:paraId="68300B50" w14:textId="77777777" w:rsidR="005417F4" w:rsidRPr="00900325" w:rsidRDefault="005417F4" w:rsidP="003A6791">
            <w:pPr>
              <w:rPr>
                <w:color w:val="000000"/>
              </w:rPr>
            </w:pPr>
            <w:r w:rsidRPr="00900325">
              <w:rPr>
                <w:color w:val="000000"/>
              </w:rPr>
              <w:t>Global Health Leadership</w:t>
            </w:r>
          </w:p>
        </w:tc>
      </w:tr>
      <w:tr w:rsidR="005417F4" w:rsidRPr="00900325" w14:paraId="23511DEF" w14:textId="77777777" w:rsidTr="003A6791">
        <w:trPr>
          <w:trHeight w:val="288"/>
        </w:trPr>
        <w:tc>
          <w:tcPr>
            <w:tcW w:w="4720" w:type="dxa"/>
            <w:tcBorders>
              <w:top w:val="nil"/>
              <w:left w:val="nil"/>
              <w:bottom w:val="nil"/>
              <w:right w:val="nil"/>
            </w:tcBorders>
            <w:shd w:val="clear" w:color="auto" w:fill="auto"/>
            <w:vAlign w:val="center"/>
            <w:hideMark/>
          </w:tcPr>
          <w:p w14:paraId="22293E8B" w14:textId="77777777" w:rsidR="005417F4" w:rsidRPr="00900325" w:rsidRDefault="005417F4" w:rsidP="003A6791">
            <w:pPr>
              <w:rPr>
                <w:color w:val="000000"/>
              </w:rPr>
            </w:pPr>
            <w:r w:rsidRPr="00900325">
              <w:rPr>
                <w:color w:val="000000"/>
              </w:rPr>
              <w:t>Global Human Diversity</w:t>
            </w:r>
          </w:p>
        </w:tc>
      </w:tr>
      <w:tr w:rsidR="005417F4" w:rsidRPr="00900325" w14:paraId="72267516" w14:textId="77777777" w:rsidTr="003A6791">
        <w:trPr>
          <w:trHeight w:val="288"/>
        </w:trPr>
        <w:tc>
          <w:tcPr>
            <w:tcW w:w="4720" w:type="dxa"/>
            <w:tcBorders>
              <w:top w:val="nil"/>
              <w:left w:val="nil"/>
              <w:bottom w:val="nil"/>
              <w:right w:val="nil"/>
            </w:tcBorders>
            <w:shd w:val="clear" w:color="auto" w:fill="auto"/>
            <w:vAlign w:val="center"/>
            <w:hideMark/>
          </w:tcPr>
          <w:p w14:paraId="79F61F94" w14:textId="77777777" w:rsidR="005417F4" w:rsidRPr="00900325" w:rsidRDefault="005417F4" w:rsidP="003A6791">
            <w:pPr>
              <w:rPr>
                <w:color w:val="000000"/>
              </w:rPr>
            </w:pPr>
            <w:r w:rsidRPr="00900325">
              <w:rPr>
                <w:color w:val="000000"/>
              </w:rPr>
              <w:t>Global Supply Chain Management</w:t>
            </w:r>
          </w:p>
        </w:tc>
      </w:tr>
      <w:tr w:rsidR="005417F4" w:rsidRPr="00900325" w14:paraId="2998D766" w14:textId="77777777" w:rsidTr="003A6791">
        <w:trPr>
          <w:trHeight w:val="288"/>
        </w:trPr>
        <w:tc>
          <w:tcPr>
            <w:tcW w:w="4720" w:type="dxa"/>
            <w:tcBorders>
              <w:top w:val="nil"/>
              <w:left w:val="nil"/>
              <w:bottom w:val="nil"/>
              <w:right w:val="nil"/>
            </w:tcBorders>
            <w:shd w:val="clear" w:color="auto" w:fill="auto"/>
            <w:vAlign w:val="center"/>
            <w:hideMark/>
          </w:tcPr>
          <w:p w14:paraId="4866C4CD" w14:textId="77777777" w:rsidR="005417F4" w:rsidRPr="00900325" w:rsidRDefault="005417F4" w:rsidP="003A6791">
            <w:pPr>
              <w:rPr>
                <w:color w:val="000000"/>
              </w:rPr>
            </w:pPr>
            <w:r w:rsidRPr="00900325">
              <w:rPr>
                <w:color w:val="000000"/>
              </w:rPr>
              <w:t>Graphic Design</w:t>
            </w:r>
          </w:p>
        </w:tc>
      </w:tr>
      <w:tr w:rsidR="005417F4" w:rsidRPr="00900325" w14:paraId="0597A0C3" w14:textId="77777777" w:rsidTr="003A6791">
        <w:trPr>
          <w:trHeight w:val="288"/>
        </w:trPr>
        <w:tc>
          <w:tcPr>
            <w:tcW w:w="4720" w:type="dxa"/>
            <w:tcBorders>
              <w:top w:val="nil"/>
              <w:left w:val="nil"/>
              <w:bottom w:val="nil"/>
              <w:right w:val="nil"/>
            </w:tcBorders>
            <w:shd w:val="clear" w:color="auto" w:fill="auto"/>
            <w:vAlign w:val="center"/>
            <w:hideMark/>
          </w:tcPr>
          <w:p w14:paraId="678C1F3F" w14:textId="77777777" w:rsidR="005417F4" w:rsidRPr="00900325" w:rsidRDefault="005417F4" w:rsidP="003A6791">
            <w:pPr>
              <w:rPr>
                <w:color w:val="000000"/>
              </w:rPr>
            </w:pPr>
            <w:r w:rsidRPr="00900325">
              <w:rPr>
                <w:color w:val="000000"/>
              </w:rPr>
              <w:t>Hazard Materials Management</w:t>
            </w:r>
          </w:p>
        </w:tc>
      </w:tr>
      <w:tr w:rsidR="005417F4" w:rsidRPr="00900325" w14:paraId="67183624" w14:textId="77777777" w:rsidTr="003A6791">
        <w:trPr>
          <w:trHeight w:val="288"/>
        </w:trPr>
        <w:tc>
          <w:tcPr>
            <w:tcW w:w="4720" w:type="dxa"/>
            <w:tcBorders>
              <w:top w:val="nil"/>
              <w:left w:val="nil"/>
              <w:bottom w:val="nil"/>
              <w:right w:val="nil"/>
            </w:tcBorders>
            <w:shd w:val="clear" w:color="auto" w:fill="auto"/>
            <w:vAlign w:val="center"/>
            <w:hideMark/>
          </w:tcPr>
          <w:p w14:paraId="24FF0965" w14:textId="77777777" w:rsidR="005417F4" w:rsidRPr="00900325" w:rsidRDefault="005417F4" w:rsidP="003A6791">
            <w:pPr>
              <w:rPr>
                <w:color w:val="000000"/>
              </w:rPr>
            </w:pPr>
            <w:r w:rsidRPr="00900325">
              <w:rPr>
                <w:color w:val="000000"/>
              </w:rPr>
              <w:t>Health &amp; Rehabilitation Science</w:t>
            </w:r>
          </w:p>
        </w:tc>
      </w:tr>
      <w:tr w:rsidR="005417F4" w:rsidRPr="00900325" w14:paraId="42EA8946" w14:textId="77777777" w:rsidTr="003A6791">
        <w:trPr>
          <w:trHeight w:val="288"/>
        </w:trPr>
        <w:tc>
          <w:tcPr>
            <w:tcW w:w="4720" w:type="dxa"/>
            <w:tcBorders>
              <w:top w:val="nil"/>
              <w:left w:val="nil"/>
              <w:bottom w:val="nil"/>
              <w:right w:val="nil"/>
            </w:tcBorders>
            <w:shd w:val="clear" w:color="auto" w:fill="auto"/>
            <w:vAlign w:val="center"/>
            <w:hideMark/>
          </w:tcPr>
          <w:p w14:paraId="26E1E3BD" w14:textId="77777777" w:rsidR="005417F4" w:rsidRPr="00900325" w:rsidRDefault="005417F4" w:rsidP="003A6791">
            <w:pPr>
              <w:rPr>
                <w:color w:val="000000"/>
              </w:rPr>
            </w:pPr>
            <w:r w:rsidRPr="00900325">
              <w:rPr>
                <w:color w:val="000000"/>
              </w:rPr>
              <w:t>Health Administration</w:t>
            </w:r>
          </w:p>
        </w:tc>
      </w:tr>
      <w:tr w:rsidR="005417F4" w:rsidRPr="00900325" w14:paraId="52FFA6A4" w14:textId="77777777" w:rsidTr="003A6791">
        <w:trPr>
          <w:trHeight w:val="288"/>
        </w:trPr>
        <w:tc>
          <w:tcPr>
            <w:tcW w:w="4720" w:type="dxa"/>
            <w:tcBorders>
              <w:top w:val="nil"/>
              <w:left w:val="nil"/>
              <w:bottom w:val="nil"/>
              <w:right w:val="nil"/>
            </w:tcBorders>
            <w:shd w:val="clear" w:color="auto" w:fill="auto"/>
            <w:vAlign w:val="center"/>
            <w:hideMark/>
          </w:tcPr>
          <w:p w14:paraId="3AA12470" w14:textId="77777777" w:rsidR="005417F4" w:rsidRPr="00900325" w:rsidRDefault="005417F4" w:rsidP="003A6791">
            <w:pPr>
              <w:rPr>
                <w:color w:val="000000"/>
              </w:rPr>
            </w:pPr>
            <w:r w:rsidRPr="00900325">
              <w:rPr>
                <w:color w:val="000000"/>
              </w:rPr>
              <w:t>Health Behavior</w:t>
            </w:r>
          </w:p>
        </w:tc>
      </w:tr>
      <w:tr w:rsidR="005417F4" w:rsidRPr="00900325" w14:paraId="49C5D70D" w14:textId="77777777" w:rsidTr="003A6791">
        <w:trPr>
          <w:trHeight w:val="288"/>
        </w:trPr>
        <w:tc>
          <w:tcPr>
            <w:tcW w:w="4720" w:type="dxa"/>
            <w:tcBorders>
              <w:top w:val="nil"/>
              <w:left w:val="nil"/>
              <w:bottom w:val="nil"/>
              <w:right w:val="nil"/>
            </w:tcBorders>
            <w:shd w:val="clear" w:color="auto" w:fill="auto"/>
            <w:vAlign w:val="center"/>
            <w:hideMark/>
          </w:tcPr>
          <w:p w14:paraId="34A8C622" w14:textId="77777777" w:rsidR="005417F4" w:rsidRPr="00900325" w:rsidRDefault="005417F4" w:rsidP="003A6791">
            <w:pPr>
              <w:rPr>
                <w:color w:val="000000"/>
              </w:rPr>
            </w:pPr>
            <w:r w:rsidRPr="00900325">
              <w:rPr>
                <w:color w:val="000000"/>
              </w:rPr>
              <w:t>Health Care Management</w:t>
            </w:r>
          </w:p>
        </w:tc>
      </w:tr>
      <w:tr w:rsidR="005417F4" w:rsidRPr="00900325" w14:paraId="04B649B1" w14:textId="77777777" w:rsidTr="003A6791">
        <w:trPr>
          <w:trHeight w:val="288"/>
        </w:trPr>
        <w:tc>
          <w:tcPr>
            <w:tcW w:w="4720" w:type="dxa"/>
            <w:tcBorders>
              <w:top w:val="nil"/>
              <w:left w:val="nil"/>
              <w:bottom w:val="nil"/>
              <w:right w:val="nil"/>
            </w:tcBorders>
            <w:shd w:val="clear" w:color="auto" w:fill="auto"/>
            <w:vAlign w:val="center"/>
            <w:hideMark/>
          </w:tcPr>
          <w:p w14:paraId="45D7D940" w14:textId="77777777" w:rsidR="005417F4" w:rsidRPr="00900325" w:rsidRDefault="005417F4" w:rsidP="003A6791">
            <w:pPr>
              <w:rPr>
                <w:color w:val="000000"/>
              </w:rPr>
            </w:pPr>
            <w:r w:rsidRPr="00900325">
              <w:rPr>
                <w:color w:val="000000"/>
              </w:rPr>
              <w:t>Health Communication</w:t>
            </w:r>
          </w:p>
        </w:tc>
      </w:tr>
      <w:tr w:rsidR="005417F4" w:rsidRPr="00900325" w14:paraId="060D6AB0" w14:textId="77777777" w:rsidTr="003A6791">
        <w:trPr>
          <w:trHeight w:val="288"/>
        </w:trPr>
        <w:tc>
          <w:tcPr>
            <w:tcW w:w="4720" w:type="dxa"/>
            <w:tcBorders>
              <w:top w:val="nil"/>
              <w:left w:val="nil"/>
              <w:bottom w:val="nil"/>
              <w:right w:val="nil"/>
            </w:tcBorders>
            <w:shd w:val="clear" w:color="auto" w:fill="auto"/>
            <w:vAlign w:val="center"/>
            <w:hideMark/>
          </w:tcPr>
          <w:p w14:paraId="6035ABD1" w14:textId="77777777" w:rsidR="005417F4" w:rsidRPr="00900325" w:rsidRDefault="005417F4" w:rsidP="003A6791">
            <w:pPr>
              <w:rPr>
                <w:color w:val="000000"/>
              </w:rPr>
            </w:pPr>
            <w:r w:rsidRPr="00900325">
              <w:rPr>
                <w:color w:val="000000"/>
              </w:rPr>
              <w:t>Health Data Science</w:t>
            </w:r>
          </w:p>
        </w:tc>
      </w:tr>
      <w:tr w:rsidR="005417F4" w:rsidRPr="00900325" w14:paraId="03DF2A31" w14:textId="77777777" w:rsidTr="003A6791">
        <w:trPr>
          <w:trHeight w:val="288"/>
        </w:trPr>
        <w:tc>
          <w:tcPr>
            <w:tcW w:w="4720" w:type="dxa"/>
            <w:tcBorders>
              <w:top w:val="nil"/>
              <w:left w:val="nil"/>
              <w:bottom w:val="nil"/>
              <w:right w:val="nil"/>
            </w:tcBorders>
            <w:shd w:val="clear" w:color="auto" w:fill="auto"/>
            <w:vAlign w:val="center"/>
            <w:hideMark/>
          </w:tcPr>
          <w:p w14:paraId="4BC29BC8" w14:textId="77777777" w:rsidR="005417F4" w:rsidRPr="00900325" w:rsidRDefault="005417F4" w:rsidP="003A6791">
            <w:pPr>
              <w:rPr>
                <w:color w:val="000000"/>
              </w:rPr>
            </w:pPr>
            <w:r w:rsidRPr="00900325">
              <w:rPr>
                <w:color w:val="000000"/>
              </w:rPr>
              <w:t>Health Humanities</w:t>
            </w:r>
          </w:p>
        </w:tc>
      </w:tr>
      <w:tr w:rsidR="005417F4" w:rsidRPr="00900325" w14:paraId="0C6997E9" w14:textId="77777777" w:rsidTr="003A6791">
        <w:trPr>
          <w:trHeight w:val="288"/>
        </w:trPr>
        <w:tc>
          <w:tcPr>
            <w:tcW w:w="4720" w:type="dxa"/>
            <w:tcBorders>
              <w:top w:val="nil"/>
              <w:left w:val="nil"/>
              <w:bottom w:val="nil"/>
              <w:right w:val="nil"/>
            </w:tcBorders>
            <w:shd w:val="clear" w:color="auto" w:fill="auto"/>
            <w:vAlign w:val="center"/>
            <w:hideMark/>
          </w:tcPr>
          <w:p w14:paraId="236247CF" w14:textId="77777777" w:rsidR="005417F4" w:rsidRPr="00900325" w:rsidRDefault="005417F4" w:rsidP="003A6791">
            <w:pPr>
              <w:rPr>
                <w:color w:val="000000"/>
              </w:rPr>
            </w:pPr>
            <w:r w:rsidRPr="00900325">
              <w:rPr>
                <w:color w:val="000000"/>
              </w:rPr>
              <w:t>Health Informatics</w:t>
            </w:r>
          </w:p>
        </w:tc>
      </w:tr>
      <w:tr w:rsidR="005417F4" w:rsidRPr="00900325" w14:paraId="683A572F" w14:textId="77777777" w:rsidTr="003A6791">
        <w:trPr>
          <w:trHeight w:val="288"/>
        </w:trPr>
        <w:tc>
          <w:tcPr>
            <w:tcW w:w="4720" w:type="dxa"/>
            <w:tcBorders>
              <w:top w:val="nil"/>
              <w:left w:val="nil"/>
              <w:bottom w:val="nil"/>
              <w:right w:val="nil"/>
            </w:tcBorders>
            <w:shd w:val="clear" w:color="auto" w:fill="auto"/>
            <w:vAlign w:val="center"/>
            <w:hideMark/>
          </w:tcPr>
          <w:p w14:paraId="49F5729A" w14:textId="77777777" w:rsidR="005417F4" w:rsidRPr="00900325" w:rsidRDefault="005417F4" w:rsidP="003A6791">
            <w:pPr>
              <w:rPr>
                <w:color w:val="000000"/>
              </w:rPr>
            </w:pPr>
            <w:r w:rsidRPr="00900325">
              <w:rPr>
                <w:color w:val="000000"/>
              </w:rPr>
              <w:t>Health Information Administration</w:t>
            </w:r>
          </w:p>
        </w:tc>
      </w:tr>
      <w:tr w:rsidR="005417F4" w:rsidRPr="00900325" w14:paraId="38368F91" w14:textId="77777777" w:rsidTr="003A6791">
        <w:trPr>
          <w:trHeight w:val="288"/>
        </w:trPr>
        <w:tc>
          <w:tcPr>
            <w:tcW w:w="4720" w:type="dxa"/>
            <w:tcBorders>
              <w:top w:val="nil"/>
              <w:left w:val="nil"/>
              <w:bottom w:val="nil"/>
              <w:right w:val="nil"/>
            </w:tcBorders>
            <w:shd w:val="clear" w:color="auto" w:fill="auto"/>
            <w:vAlign w:val="center"/>
            <w:hideMark/>
          </w:tcPr>
          <w:p w14:paraId="212F8CBA" w14:textId="77777777" w:rsidR="005417F4" w:rsidRPr="00900325" w:rsidRDefault="005417F4" w:rsidP="003A6791">
            <w:pPr>
              <w:rPr>
                <w:color w:val="000000"/>
              </w:rPr>
            </w:pPr>
            <w:r w:rsidRPr="00900325">
              <w:rPr>
                <w:color w:val="000000"/>
              </w:rPr>
              <w:t>Health Information Management</w:t>
            </w:r>
          </w:p>
        </w:tc>
      </w:tr>
      <w:tr w:rsidR="005417F4" w:rsidRPr="00900325" w14:paraId="31E11DD8" w14:textId="77777777" w:rsidTr="003A6791">
        <w:trPr>
          <w:trHeight w:val="288"/>
        </w:trPr>
        <w:tc>
          <w:tcPr>
            <w:tcW w:w="4720" w:type="dxa"/>
            <w:tcBorders>
              <w:top w:val="nil"/>
              <w:left w:val="nil"/>
              <w:bottom w:val="nil"/>
              <w:right w:val="nil"/>
            </w:tcBorders>
            <w:shd w:val="clear" w:color="auto" w:fill="auto"/>
            <w:vAlign w:val="center"/>
            <w:hideMark/>
          </w:tcPr>
          <w:p w14:paraId="202E78E8" w14:textId="77777777" w:rsidR="005417F4" w:rsidRPr="00900325" w:rsidRDefault="005417F4" w:rsidP="003A6791">
            <w:pPr>
              <w:rPr>
                <w:color w:val="000000"/>
              </w:rPr>
            </w:pPr>
            <w:r w:rsidRPr="00900325">
              <w:rPr>
                <w:color w:val="000000"/>
              </w:rPr>
              <w:t>Health Information Security</w:t>
            </w:r>
          </w:p>
        </w:tc>
      </w:tr>
      <w:tr w:rsidR="005417F4" w:rsidRPr="00900325" w14:paraId="2F9FE9A4" w14:textId="77777777" w:rsidTr="003A6791">
        <w:trPr>
          <w:trHeight w:val="288"/>
        </w:trPr>
        <w:tc>
          <w:tcPr>
            <w:tcW w:w="4720" w:type="dxa"/>
            <w:tcBorders>
              <w:top w:val="nil"/>
              <w:left w:val="nil"/>
              <w:bottom w:val="nil"/>
              <w:right w:val="nil"/>
            </w:tcBorders>
            <w:shd w:val="clear" w:color="auto" w:fill="auto"/>
            <w:vAlign w:val="center"/>
            <w:hideMark/>
          </w:tcPr>
          <w:p w14:paraId="2442BED6" w14:textId="77777777" w:rsidR="005417F4" w:rsidRPr="00900325" w:rsidRDefault="005417F4" w:rsidP="003A6791">
            <w:pPr>
              <w:rPr>
                <w:color w:val="000000"/>
              </w:rPr>
            </w:pPr>
            <w:r w:rsidRPr="00900325">
              <w:rPr>
                <w:color w:val="000000"/>
              </w:rPr>
              <w:t>Health Information Systems Architecture</w:t>
            </w:r>
          </w:p>
        </w:tc>
      </w:tr>
      <w:tr w:rsidR="005417F4" w:rsidRPr="00900325" w14:paraId="4DC76374" w14:textId="77777777" w:rsidTr="003A6791">
        <w:trPr>
          <w:trHeight w:val="288"/>
        </w:trPr>
        <w:tc>
          <w:tcPr>
            <w:tcW w:w="4720" w:type="dxa"/>
            <w:tcBorders>
              <w:top w:val="nil"/>
              <w:left w:val="nil"/>
              <w:bottom w:val="nil"/>
              <w:right w:val="nil"/>
            </w:tcBorders>
            <w:shd w:val="clear" w:color="auto" w:fill="auto"/>
            <w:vAlign w:val="center"/>
            <w:hideMark/>
          </w:tcPr>
          <w:p w14:paraId="24D30083" w14:textId="77777777" w:rsidR="005417F4" w:rsidRPr="00900325" w:rsidRDefault="005417F4" w:rsidP="003A6791">
            <w:pPr>
              <w:rPr>
                <w:color w:val="000000"/>
              </w:rPr>
            </w:pPr>
            <w:r w:rsidRPr="00900325">
              <w:rPr>
                <w:color w:val="000000"/>
              </w:rPr>
              <w:t>Health Law</w:t>
            </w:r>
          </w:p>
        </w:tc>
      </w:tr>
      <w:tr w:rsidR="005417F4" w:rsidRPr="00900325" w14:paraId="12A24F3B" w14:textId="77777777" w:rsidTr="003A6791">
        <w:trPr>
          <w:trHeight w:val="288"/>
        </w:trPr>
        <w:tc>
          <w:tcPr>
            <w:tcW w:w="4720" w:type="dxa"/>
            <w:tcBorders>
              <w:top w:val="nil"/>
              <w:left w:val="nil"/>
              <w:bottom w:val="nil"/>
              <w:right w:val="nil"/>
            </w:tcBorders>
            <w:shd w:val="clear" w:color="auto" w:fill="auto"/>
            <w:vAlign w:val="center"/>
            <w:hideMark/>
          </w:tcPr>
          <w:p w14:paraId="753F2604" w14:textId="77777777" w:rsidR="005417F4" w:rsidRPr="00900325" w:rsidRDefault="005417F4" w:rsidP="003A6791">
            <w:pPr>
              <w:rPr>
                <w:color w:val="000000"/>
              </w:rPr>
            </w:pPr>
            <w:r w:rsidRPr="00900325">
              <w:rPr>
                <w:color w:val="000000"/>
              </w:rPr>
              <w:t>Health Management</w:t>
            </w:r>
          </w:p>
        </w:tc>
      </w:tr>
      <w:tr w:rsidR="005417F4" w:rsidRPr="00900325" w14:paraId="0E8EFF4C" w14:textId="77777777" w:rsidTr="003A6791">
        <w:trPr>
          <w:trHeight w:val="288"/>
        </w:trPr>
        <w:tc>
          <w:tcPr>
            <w:tcW w:w="4720" w:type="dxa"/>
            <w:tcBorders>
              <w:top w:val="nil"/>
              <w:left w:val="nil"/>
              <w:bottom w:val="nil"/>
              <w:right w:val="nil"/>
            </w:tcBorders>
            <w:shd w:val="clear" w:color="auto" w:fill="auto"/>
            <w:vAlign w:val="center"/>
            <w:hideMark/>
          </w:tcPr>
          <w:p w14:paraId="77C653EF" w14:textId="77777777" w:rsidR="005417F4" w:rsidRPr="00900325" w:rsidRDefault="005417F4" w:rsidP="003A6791">
            <w:pPr>
              <w:rPr>
                <w:color w:val="000000"/>
              </w:rPr>
            </w:pPr>
            <w:r w:rsidRPr="00900325">
              <w:rPr>
                <w:color w:val="000000"/>
              </w:rPr>
              <w:t>Health Physics</w:t>
            </w:r>
          </w:p>
        </w:tc>
      </w:tr>
      <w:tr w:rsidR="005417F4" w:rsidRPr="00900325" w14:paraId="4A1994C4" w14:textId="77777777" w:rsidTr="003A6791">
        <w:trPr>
          <w:trHeight w:val="288"/>
        </w:trPr>
        <w:tc>
          <w:tcPr>
            <w:tcW w:w="4720" w:type="dxa"/>
            <w:tcBorders>
              <w:top w:val="nil"/>
              <w:left w:val="nil"/>
              <w:bottom w:val="nil"/>
              <w:right w:val="nil"/>
            </w:tcBorders>
            <w:shd w:val="clear" w:color="auto" w:fill="auto"/>
            <w:vAlign w:val="center"/>
            <w:hideMark/>
          </w:tcPr>
          <w:p w14:paraId="1EE4C9AC" w14:textId="77777777" w:rsidR="005417F4" w:rsidRPr="00900325" w:rsidRDefault="005417F4" w:rsidP="003A6791">
            <w:pPr>
              <w:rPr>
                <w:color w:val="000000"/>
              </w:rPr>
            </w:pPr>
            <w:r w:rsidRPr="00900325">
              <w:rPr>
                <w:color w:val="000000"/>
              </w:rPr>
              <w:t>Health Policy</w:t>
            </w:r>
          </w:p>
        </w:tc>
      </w:tr>
      <w:tr w:rsidR="005417F4" w:rsidRPr="00900325" w14:paraId="205E116A" w14:textId="77777777" w:rsidTr="003A6791">
        <w:trPr>
          <w:trHeight w:val="288"/>
        </w:trPr>
        <w:tc>
          <w:tcPr>
            <w:tcW w:w="4720" w:type="dxa"/>
            <w:tcBorders>
              <w:top w:val="nil"/>
              <w:left w:val="nil"/>
              <w:bottom w:val="nil"/>
              <w:right w:val="nil"/>
            </w:tcBorders>
            <w:shd w:val="clear" w:color="auto" w:fill="auto"/>
            <w:vAlign w:val="center"/>
            <w:hideMark/>
          </w:tcPr>
          <w:p w14:paraId="526CEF68" w14:textId="77777777" w:rsidR="005417F4" w:rsidRDefault="005417F4" w:rsidP="003A6791">
            <w:pPr>
              <w:rPr>
                <w:color w:val="000000"/>
              </w:rPr>
            </w:pPr>
            <w:r w:rsidRPr="00900325">
              <w:rPr>
                <w:color w:val="000000"/>
              </w:rPr>
              <w:t>Health Policy &amp; Management</w:t>
            </w:r>
          </w:p>
          <w:p w14:paraId="38293835" w14:textId="77777777" w:rsidR="00CD6896" w:rsidRPr="00900325" w:rsidRDefault="00CD6896" w:rsidP="003A6791">
            <w:pPr>
              <w:rPr>
                <w:color w:val="000000"/>
              </w:rPr>
            </w:pPr>
            <w:r>
              <w:rPr>
                <w:color w:val="000000"/>
              </w:rPr>
              <w:lastRenderedPageBreak/>
              <w:t>Health Promotion</w:t>
            </w:r>
          </w:p>
        </w:tc>
      </w:tr>
      <w:tr w:rsidR="005417F4" w:rsidRPr="00900325" w14:paraId="3DA53486" w14:textId="77777777" w:rsidTr="003A6791">
        <w:trPr>
          <w:trHeight w:val="288"/>
        </w:trPr>
        <w:tc>
          <w:tcPr>
            <w:tcW w:w="4720" w:type="dxa"/>
            <w:tcBorders>
              <w:top w:val="nil"/>
              <w:left w:val="nil"/>
              <w:bottom w:val="nil"/>
              <w:right w:val="nil"/>
            </w:tcBorders>
            <w:shd w:val="clear" w:color="auto" w:fill="auto"/>
            <w:vAlign w:val="center"/>
            <w:hideMark/>
          </w:tcPr>
          <w:p w14:paraId="53CEBFE9" w14:textId="77777777" w:rsidR="005417F4" w:rsidRPr="00900325" w:rsidRDefault="005417F4" w:rsidP="003A6791">
            <w:pPr>
              <w:rPr>
                <w:color w:val="000000"/>
              </w:rPr>
            </w:pPr>
            <w:r w:rsidRPr="00900325">
              <w:rPr>
                <w:color w:val="000000"/>
              </w:rPr>
              <w:lastRenderedPageBreak/>
              <w:t>Health Science</w:t>
            </w:r>
          </w:p>
        </w:tc>
      </w:tr>
      <w:tr w:rsidR="005417F4" w:rsidRPr="00900325" w14:paraId="00071236" w14:textId="77777777" w:rsidTr="003A6791">
        <w:trPr>
          <w:trHeight w:val="288"/>
        </w:trPr>
        <w:tc>
          <w:tcPr>
            <w:tcW w:w="4720" w:type="dxa"/>
            <w:tcBorders>
              <w:top w:val="nil"/>
              <w:left w:val="nil"/>
              <w:bottom w:val="nil"/>
              <w:right w:val="nil"/>
            </w:tcBorders>
            <w:shd w:val="clear" w:color="auto" w:fill="auto"/>
            <w:vAlign w:val="center"/>
            <w:hideMark/>
          </w:tcPr>
          <w:p w14:paraId="05DCBB38" w14:textId="77777777" w:rsidR="005417F4" w:rsidRPr="00900325" w:rsidRDefault="005417F4" w:rsidP="003A6791">
            <w:pPr>
              <w:rPr>
                <w:color w:val="000000"/>
              </w:rPr>
            </w:pPr>
            <w:r w:rsidRPr="00900325">
              <w:rPr>
                <w:color w:val="000000"/>
              </w:rPr>
              <w:t>Health Services Management</w:t>
            </w:r>
          </w:p>
        </w:tc>
      </w:tr>
      <w:tr w:rsidR="005417F4" w:rsidRPr="00900325" w14:paraId="35DED124" w14:textId="77777777" w:rsidTr="003A6791">
        <w:trPr>
          <w:trHeight w:val="288"/>
        </w:trPr>
        <w:tc>
          <w:tcPr>
            <w:tcW w:w="4720" w:type="dxa"/>
            <w:tcBorders>
              <w:top w:val="nil"/>
              <w:left w:val="nil"/>
              <w:bottom w:val="nil"/>
              <w:right w:val="nil"/>
            </w:tcBorders>
            <w:shd w:val="clear" w:color="auto" w:fill="auto"/>
            <w:vAlign w:val="center"/>
            <w:hideMark/>
          </w:tcPr>
          <w:p w14:paraId="2A52644E" w14:textId="77777777" w:rsidR="005417F4" w:rsidRPr="00900325" w:rsidRDefault="005417F4" w:rsidP="003A6791">
            <w:pPr>
              <w:rPr>
                <w:color w:val="000000"/>
              </w:rPr>
            </w:pPr>
            <w:r w:rsidRPr="00900325">
              <w:rPr>
                <w:color w:val="000000"/>
              </w:rPr>
              <w:t>Health Systems Management</w:t>
            </w:r>
          </w:p>
        </w:tc>
      </w:tr>
      <w:tr w:rsidR="005417F4" w:rsidRPr="00900325" w14:paraId="5E9A66B1" w14:textId="77777777" w:rsidTr="003A6791">
        <w:trPr>
          <w:trHeight w:val="288"/>
        </w:trPr>
        <w:tc>
          <w:tcPr>
            <w:tcW w:w="4720" w:type="dxa"/>
            <w:tcBorders>
              <w:top w:val="nil"/>
              <w:left w:val="nil"/>
              <w:bottom w:val="nil"/>
              <w:right w:val="nil"/>
            </w:tcBorders>
            <w:shd w:val="clear" w:color="auto" w:fill="auto"/>
            <w:vAlign w:val="center"/>
            <w:hideMark/>
          </w:tcPr>
          <w:p w14:paraId="400A1A29" w14:textId="77777777" w:rsidR="005417F4" w:rsidRPr="00900325" w:rsidRDefault="005417F4" w:rsidP="003A6791">
            <w:pPr>
              <w:rPr>
                <w:color w:val="000000"/>
              </w:rPr>
            </w:pPr>
            <w:r w:rsidRPr="00900325">
              <w:rPr>
                <w:color w:val="000000"/>
              </w:rPr>
              <w:t>Healthcare Documentation</w:t>
            </w:r>
          </w:p>
        </w:tc>
      </w:tr>
      <w:tr w:rsidR="005417F4" w:rsidRPr="00900325" w14:paraId="31BA6F23" w14:textId="77777777" w:rsidTr="003A6791">
        <w:trPr>
          <w:trHeight w:val="288"/>
        </w:trPr>
        <w:tc>
          <w:tcPr>
            <w:tcW w:w="4720" w:type="dxa"/>
            <w:tcBorders>
              <w:top w:val="nil"/>
              <w:left w:val="nil"/>
              <w:bottom w:val="nil"/>
              <w:right w:val="nil"/>
            </w:tcBorders>
            <w:shd w:val="clear" w:color="auto" w:fill="auto"/>
            <w:vAlign w:val="center"/>
            <w:hideMark/>
          </w:tcPr>
          <w:p w14:paraId="64627F4C" w14:textId="77777777" w:rsidR="005417F4" w:rsidRPr="00900325" w:rsidRDefault="005417F4" w:rsidP="003A6791">
            <w:pPr>
              <w:rPr>
                <w:color w:val="000000"/>
              </w:rPr>
            </w:pPr>
            <w:r w:rsidRPr="00900325">
              <w:rPr>
                <w:color w:val="000000"/>
              </w:rPr>
              <w:t>Healthcare Engineering Technology Management</w:t>
            </w:r>
          </w:p>
        </w:tc>
      </w:tr>
      <w:tr w:rsidR="005417F4" w:rsidRPr="00900325" w14:paraId="1D1540BD" w14:textId="77777777" w:rsidTr="003A6791">
        <w:trPr>
          <w:trHeight w:val="288"/>
        </w:trPr>
        <w:tc>
          <w:tcPr>
            <w:tcW w:w="4720" w:type="dxa"/>
            <w:tcBorders>
              <w:top w:val="nil"/>
              <w:left w:val="nil"/>
              <w:bottom w:val="nil"/>
              <w:right w:val="nil"/>
            </w:tcBorders>
            <w:shd w:val="clear" w:color="auto" w:fill="auto"/>
            <w:vAlign w:val="center"/>
            <w:hideMark/>
          </w:tcPr>
          <w:p w14:paraId="5846541A" w14:textId="77777777" w:rsidR="005417F4" w:rsidRPr="00900325" w:rsidRDefault="005417F4" w:rsidP="003A6791">
            <w:pPr>
              <w:rPr>
                <w:color w:val="000000"/>
              </w:rPr>
            </w:pPr>
            <w:r w:rsidRPr="00900325">
              <w:rPr>
                <w:color w:val="000000"/>
              </w:rPr>
              <w:t>Healthcare Management &amp; Policy</w:t>
            </w:r>
          </w:p>
        </w:tc>
      </w:tr>
      <w:tr w:rsidR="005417F4" w:rsidRPr="00900325" w14:paraId="595035E8" w14:textId="77777777" w:rsidTr="003A6791">
        <w:trPr>
          <w:trHeight w:val="288"/>
        </w:trPr>
        <w:tc>
          <w:tcPr>
            <w:tcW w:w="4720" w:type="dxa"/>
            <w:tcBorders>
              <w:top w:val="nil"/>
              <w:left w:val="nil"/>
              <w:bottom w:val="nil"/>
              <w:right w:val="nil"/>
            </w:tcBorders>
            <w:shd w:val="clear" w:color="auto" w:fill="auto"/>
            <w:vAlign w:val="center"/>
            <w:hideMark/>
          </w:tcPr>
          <w:p w14:paraId="53615D96" w14:textId="77777777" w:rsidR="005417F4" w:rsidRPr="00900325" w:rsidRDefault="005417F4" w:rsidP="003A6791">
            <w:pPr>
              <w:rPr>
                <w:color w:val="000000"/>
              </w:rPr>
            </w:pPr>
            <w:r w:rsidRPr="00900325">
              <w:rPr>
                <w:color w:val="000000"/>
              </w:rPr>
              <w:t>Healthcare Operational Excellence</w:t>
            </w:r>
          </w:p>
        </w:tc>
      </w:tr>
      <w:tr w:rsidR="005417F4" w:rsidRPr="00900325" w14:paraId="710601BF" w14:textId="77777777" w:rsidTr="003A6791">
        <w:trPr>
          <w:trHeight w:val="288"/>
        </w:trPr>
        <w:tc>
          <w:tcPr>
            <w:tcW w:w="4720" w:type="dxa"/>
            <w:tcBorders>
              <w:top w:val="nil"/>
              <w:left w:val="nil"/>
              <w:bottom w:val="nil"/>
              <w:right w:val="nil"/>
            </w:tcBorders>
            <w:shd w:val="clear" w:color="auto" w:fill="auto"/>
            <w:vAlign w:val="center"/>
            <w:hideMark/>
          </w:tcPr>
          <w:p w14:paraId="7530ED21" w14:textId="77777777" w:rsidR="005417F4" w:rsidRPr="00900325" w:rsidRDefault="005417F4" w:rsidP="003A6791">
            <w:pPr>
              <w:rPr>
                <w:color w:val="000000"/>
              </w:rPr>
            </w:pPr>
            <w:r w:rsidRPr="00900325">
              <w:rPr>
                <w:color w:val="000000"/>
              </w:rPr>
              <w:t>Hispanic Studies</w:t>
            </w:r>
          </w:p>
        </w:tc>
      </w:tr>
      <w:tr w:rsidR="005417F4" w:rsidRPr="00900325" w14:paraId="11C04512" w14:textId="77777777" w:rsidTr="003A6791">
        <w:trPr>
          <w:trHeight w:val="288"/>
        </w:trPr>
        <w:tc>
          <w:tcPr>
            <w:tcW w:w="4720" w:type="dxa"/>
            <w:tcBorders>
              <w:top w:val="nil"/>
              <w:left w:val="nil"/>
              <w:bottom w:val="nil"/>
              <w:right w:val="nil"/>
            </w:tcBorders>
            <w:shd w:val="clear" w:color="auto" w:fill="auto"/>
            <w:vAlign w:val="center"/>
            <w:hideMark/>
          </w:tcPr>
          <w:p w14:paraId="0E7DF8D9" w14:textId="77777777" w:rsidR="005417F4" w:rsidRPr="00900325" w:rsidRDefault="005417F4" w:rsidP="003A6791">
            <w:pPr>
              <w:rPr>
                <w:color w:val="000000"/>
              </w:rPr>
            </w:pPr>
            <w:r w:rsidRPr="00900325">
              <w:rPr>
                <w:color w:val="000000"/>
              </w:rPr>
              <w:t>History</w:t>
            </w:r>
          </w:p>
        </w:tc>
      </w:tr>
      <w:tr w:rsidR="005417F4" w:rsidRPr="00900325" w14:paraId="19CCE24E" w14:textId="77777777" w:rsidTr="003A6791">
        <w:trPr>
          <w:trHeight w:val="288"/>
        </w:trPr>
        <w:tc>
          <w:tcPr>
            <w:tcW w:w="4720" w:type="dxa"/>
            <w:tcBorders>
              <w:top w:val="nil"/>
              <w:left w:val="nil"/>
              <w:bottom w:val="nil"/>
              <w:right w:val="nil"/>
            </w:tcBorders>
            <w:shd w:val="clear" w:color="auto" w:fill="auto"/>
            <w:vAlign w:val="center"/>
            <w:hideMark/>
          </w:tcPr>
          <w:p w14:paraId="18268BC6" w14:textId="77777777" w:rsidR="005417F4" w:rsidRPr="00900325" w:rsidRDefault="005417F4" w:rsidP="003A6791">
            <w:pPr>
              <w:rPr>
                <w:color w:val="000000"/>
              </w:rPr>
            </w:pPr>
            <w:r w:rsidRPr="00900325">
              <w:rPr>
                <w:color w:val="000000"/>
              </w:rPr>
              <w:t>History &amp; Philosophy of Science</w:t>
            </w:r>
          </w:p>
        </w:tc>
      </w:tr>
      <w:tr w:rsidR="005417F4" w:rsidRPr="00900325" w14:paraId="35C776D8" w14:textId="77777777" w:rsidTr="003A6791">
        <w:trPr>
          <w:trHeight w:val="288"/>
        </w:trPr>
        <w:tc>
          <w:tcPr>
            <w:tcW w:w="4720" w:type="dxa"/>
            <w:tcBorders>
              <w:top w:val="nil"/>
              <w:left w:val="nil"/>
              <w:bottom w:val="nil"/>
              <w:right w:val="nil"/>
            </w:tcBorders>
            <w:shd w:val="clear" w:color="auto" w:fill="auto"/>
            <w:vAlign w:val="center"/>
            <w:hideMark/>
          </w:tcPr>
          <w:p w14:paraId="641286BA" w14:textId="77777777" w:rsidR="005417F4" w:rsidRPr="00900325" w:rsidRDefault="005417F4" w:rsidP="003A6791">
            <w:pPr>
              <w:rPr>
                <w:color w:val="000000"/>
              </w:rPr>
            </w:pPr>
            <w:r w:rsidRPr="00900325">
              <w:rPr>
                <w:color w:val="000000"/>
              </w:rPr>
              <w:t>History &amp; Philosophy of Science &amp; Medicine</w:t>
            </w:r>
          </w:p>
        </w:tc>
      </w:tr>
      <w:tr w:rsidR="005417F4" w:rsidRPr="00900325" w14:paraId="37BD78CB" w14:textId="77777777" w:rsidTr="003A6791">
        <w:trPr>
          <w:trHeight w:val="288"/>
        </w:trPr>
        <w:tc>
          <w:tcPr>
            <w:tcW w:w="4720" w:type="dxa"/>
            <w:tcBorders>
              <w:top w:val="nil"/>
              <w:left w:val="nil"/>
              <w:bottom w:val="nil"/>
              <w:right w:val="nil"/>
            </w:tcBorders>
            <w:shd w:val="clear" w:color="auto" w:fill="auto"/>
            <w:vAlign w:val="center"/>
            <w:hideMark/>
          </w:tcPr>
          <w:p w14:paraId="40271E2D" w14:textId="77777777" w:rsidR="005417F4" w:rsidRPr="00900325" w:rsidRDefault="005417F4" w:rsidP="003A6791">
            <w:pPr>
              <w:rPr>
                <w:color w:val="000000"/>
              </w:rPr>
            </w:pPr>
            <w:r w:rsidRPr="00900325">
              <w:rPr>
                <w:color w:val="000000"/>
              </w:rPr>
              <w:t>Histotechnology</w:t>
            </w:r>
          </w:p>
        </w:tc>
      </w:tr>
      <w:tr w:rsidR="005417F4" w:rsidRPr="00900325" w14:paraId="11C84870" w14:textId="77777777" w:rsidTr="003A6791">
        <w:trPr>
          <w:trHeight w:val="288"/>
        </w:trPr>
        <w:tc>
          <w:tcPr>
            <w:tcW w:w="4720" w:type="dxa"/>
            <w:tcBorders>
              <w:top w:val="nil"/>
              <w:left w:val="nil"/>
              <w:bottom w:val="nil"/>
              <w:right w:val="nil"/>
            </w:tcBorders>
            <w:shd w:val="clear" w:color="auto" w:fill="auto"/>
            <w:vAlign w:val="center"/>
            <w:hideMark/>
          </w:tcPr>
          <w:p w14:paraId="7ACFD26B" w14:textId="77777777" w:rsidR="005417F4" w:rsidRPr="00900325" w:rsidRDefault="005417F4" w:rsidP="003A6791">
            <w:pPr>
              <w:rPr>
                <w:color w:val="000000"/>
              </w:rPr>
            </w:pPr>
            <w:r w:rsidRPr="00900325">
              <w:rPr>
                <w:color w:val="000000"/>
              </w:rPr>
              <w:t>Human Biology</w:t>
            </w:r>
          </w:p>
        </w:tc>
      </w:tr>
      <w:tr w:rsidR="005417F4" w:rsidRPr="00900325" w14:paraId="6093F130" w14:textId="77777777" w:rsidTr="003A6791">
        <w:trPr>
          <w:trHeight w:val="288"/>
        </w:trPr>
        <w:tc>
          <w:tcPr>
            <w:tcW w:w="4720" w:type="dxa"/>
            <w:tcBorders>
              <w:top w:val="nil"/>
              <w:left w:val="nil"/>
              <w:bottom w:val="nil"/>
              <w:right w:val="nil"/>
            </w:tcBorders>
            <w:shd w:val="clear" w:color="auto" w:fill="auto"/>
            <w:vAlign w:val="center"/>
            <w:hideMark/>
          </w:tcPr>
          <w:p w14:paraId="4B8FA403" w14:textId="77777777" w:rsidR="005417F4" w:rsidRPr="00900325" w:rsidRDefault="005417F4" w:rsidP="003A6791">
            <w:pPr>
              <w:rPr>
                <w:color w:val="000000"/>
              </w:rPr>
            </w:pPr>
            <w:r w:rsidRPr="00900325">
              <w:rPr>
                <w:color w:val="000000"/>
              </w:rPr>
              <w:t>Human Computer Interaction</w:t>
            </w:r>
          </w:p>
        </w:tc>
      </w:tr>
      <w:tr w:rsidR="005417F4" w:rsidRPr="00900325" w14:paraId="4841A004" w14:textId="77777777" w:rsidTr="003A6791">
        <w:trPr>
          <w:trHeight w:val="288"/>
        </w:trPr>
        <w:tc>
          <w:tcPr>
            <w:tcW w:w="4720" w:type="dxa"/>
            <w:tcBorders>
              <w:top w:val="nil"/>
              <w:left w:val="nil"/>
              <w:bottom w:val="nil"/>
              <w:right w:val="nil"/>
            </w:tcBorders>
            <w:shd w:val="clear" w:color="auto" w:fill="auto"/>
            <w:vAlign w:val="center"/>
            <w:hideMark/>
          </w:tcPr>
          <w:p w14:paraId="2698A012" w14:textId="77777777" w:rsidR="005417F4" w:rsidRPr="00900325" w:rsidRDefault="005417F4" w:rsidP="003A6791">
            <w:pPr>
              <w:rPr>
                <w:color w:val="000000"/>
              </w:rPr>
            </w:pPr>
            <w:r w:rsidRPr="00900325">
              <w:rPr>
                <w:color w:val="000000"/>
              </w:rPr>
              <w:t>Human Life Science</w:t>
            </w:r>
          </w:p>
        </w:tc>
      </w:tr>
      <w:tr w:rsidR="005417F4" w:rsidRPr="00900325" w14:paraId="7BA54212" w14:textId="77777777" w:rsidTr="003A6791">
        <w:trPr>
          <w:trHeight w:val="288"/>
        </w:trPr>
        <w:tc>
          <w:tcPr>
            <w:tcW w:w="4720" w:type="dxa"/>
            <w:tcBorders>
              <w:top w:val="nil"/>
              <w:left w:val="nil"/>
              <w:bottom w:val="nil"/>
              <w:right w:val="nil"/>
            </w:tcBorders>
            <w:shd w:val="clear" w:color="auto" w:fill="auto"/>
            <w:vAlign w:val="center"/>
            <w:hideMark/>
          </w:tcPr>
          <w:p w14:paraId="18A48C40" w14:textId="77777777" w:rsidR="005417F4" w:rsidRPr="00900325" w:rsidRDefault="005417F4" w:rsidP="003A6791">
            <w:pPr>
              <w:rPr>
                <w:color w:val="000000"/>
              </w:rPr>
            </w:pPr>
            <w:r w:rsidRPr="00900325">
              <w:rPr>
                <w:color w:val="000000"/>
              </w:rPr>
              <w:t>Human Performance</w:t>
            </w:r>
          </w:p>
        </w:tc>
      </w:tr>
      <w:tr w:rsidR="005417F4" w:rsidRPr="00900325" w14:paraId="19424115" w14:textId="77777777" w:rsidTr="003A6791">
        <w:trPr>
          <w:trHeight w:val="288"/>
        </w:trPr>
        <w:tc>
          <w:tcPr>
            <w:tcW w:w="4720" w:type="dxa"/>
            <w:tcBorders>
              <w:top w:val="nil"/>
              <w:left w:val="nil"/>
              <w:bottom w:val="nil"/>
              <w:right w:val="nil"/>
            </w:tcBorders>
            <w:shd w:val="clear" w:color="auto" w:fill="auto"/>
            <w:vAlign w:val="center"/>
            <w:hideMark/>
          </w:tcPr>
          <w:p w14:paraId="0DE4B00B" w14:textId="77777777" w:rsidR="005417F4" w:rsidRPr="00900325" w:rsidRDefault="005417F4" w:rsidP="003A6791">
            <w:pPr>
              <w:rPr>
                <w:color w:val="000000"/>
              </w:rPr>
            </w:pPr>
            <w:r w:rsidRPr="00900325">
              <w:rPr>
                <w:color w:val="000000"/>
              </w:rPr>
              <w:t>Human Recourses Development</w:t>
            </w:r>
          </w:p>
        </w:tc>
      </w:tr>
      <w:tr w:rsidR="005417F4" w:rsidRPr="00900325" w14:paraId="0A973E21" w14:textId="77777777" w:rsidTr="003A6791">
        <w:trPr>
          <w:trHeight w:val="288"/>
        </w:trPr>
        <w:tc>
          <w:tcPr>
            <w:tcW w:w="4720" w:type="dxa"/>
            <w:tcBorders>
              <w:top w:val="nil"/>
              <w:left w:val="nil"/>
              <w:bottom w:val="nil"/>
              <w:right w:val="nil"/>
            </w:tcBorders>
            <w:shd w:val="clear" w:color="auto" w:fill="auto"/>
            <w:vAlign w:val="center"/>
            <w:hideMark/>
          </w:tcPr>
          <w:p w14:paraId="1DC7871E" w14:textId="77777777" w:rsidR="005417F4" w:rsidRPr="00900325" w:rsidRDefault="005417F4" w:rsidP="003A6791">
            <w:pPr>
              <w:rPr>
                <w:color w:val="000000"/>
              </w:rPr>
            </w:pPr>
            <w:r w:rsidRPr="00900325">
              <w:rPr>
                <w:color w:val="000000"/>
              </w:rPr>
              <w:t>Human Resources Management</w:t>
            </w:r>
          </w:p>
        </w:tc>
      </w:tr>
      <w:tr w:rsidR="005417F4" w:rsidRPr="00900325" w14:paraId="4843C028" w14:textId="77777777" w:rsidTr="003A6791">
        <w:trPr>
          <w:trHeight w:val="288"/>
        </w:trPr>
        <w:tc>
          <w:tcPr>
            <w:tcW w:w="4720" w:type="dxa"/>
            <w:tcBorders>
              <w:top w:val="nil"/>
              <w:left w:val="nil"/>
              <w:bottom w:val="nil"/>
              <w:right w:val="nil"/>
            </w:tcBorders>
            <w:shd w:val="clear" w:color="auto" w:fill="auto"/>
            <w:vAlign w:val="center"/>
            <w:hideMark/>
          </w:tcPr>
          <w:p w14:paraId="67371C40" w14:textId="77777777" w:rsidR="005417F4" w:rsidRPr="00900325" w:rsidRDefault="005417F4" w:rsidP="003A6791">
            <w:pPr>
              <w:rPr>
                <w:color w:val="000000"/>
              </w:rPr>
            </w:pPr>
            <w:r w:rsidRPr="00900325">
              <w:rPr>
                <w:color w:val="000000"/>
              </w:rPr>
              <w:t>Human Resources</w:t>
            </w:r>
          </w:p>
        </w:tc>
      </w:tr>
      <w:tr w:rsidR="005417F4" w:rsidRPr="00900325" w14:paraId="3DC773C3" w14:textId="77777777" w:rsidTr="003A6791">
        <w:trPr>
          <w:trHeight w:val="288"/>
        </w:trPr>
        <w:tc>
          <w:tcPr>
            <w:tcW w:w="4720" w:type="dxa"/>
            <w:tcBorders>
              <w:top w:val="nil"/>
              <w:left w:val="nil"/>
              <w:bottom w:val="nil"/>
              <w:right w:val="nil"/>
            </w:tcBorders>
            <w:shd w:val="clear" w:color="auto" w:fill="auto"/>
            <w:vAlign w:val="center"/>
            <w:hideMark/>
          </w:tcPr>
          <w:p w14:paraId="6A2F9080" w14:textId="77777777" w:rsidR="005417F4" w:rsidRPr="00900325" w:rsidRDefault="005417F4" w:rsidP="003A6791">
            <w:pPr>
              <w:rPr>
                <w:color w:val="000000"/>
              </w:rPr>
            </w:pPr>
            <w:r w:rsidRPr="00900325">
              <w:rPr>
                <w:color w:val="000000"/>
              </w:rPr>
              <w:t>Humanities</w:t>
            </w:r>
          </w:p>
        </w:tc>
      </w:tr>
      <w:tr w:rsidR="005417F4" w:rsidRPr="00900325" w14:paraId="4825882A" w14:textId="77777777" w:rsidTr="003A6791">
        <w:trPr>
          <w:trHeight w:val="288"/>
        </w:trPr>
        <w:tc>
          <w:tcPr>
            <w:tcW w:w="4720" w:type="dxa"/>
            <w:tcBorders>
              <w:top w:val="nil"/>
              <w:left w:val="nil"/>
              <w:bottom w:val="nil"/>
              <w:right w:val="nil"/>
            </w:tcBorders>
            <w:shd w:val="clear" w:color="auto" w:fill="auto"/>
            <w:vAlign w:val="center"/>
            <w:hideMark/>
          </w:tcPr>
          <w:p w14:paraId="27B0E3F2" w14:textId="77777777" w:rsidR="005417F4" w:rsidRPr="00900325" w:rsidRDefault="005417F4" w:rsidP="003A6791">
            <w:pPr>
              <w:rPr>
                <w:color w:val="000000"/>
              </w:rPr>
            </w:pPr>
            <w:r w:rsidRPr="00900325">
              <w:rPr>
                <w:color w:val="000000"/>
              </w:rPr>
              <w:t>Industrial Organization Psychology</w:t>
            </w:r>
          </w:p>
        </w:tc>
      </w:tr>
      <w:tr w:rsidR="005417F4" w:rsidRPr="00900325" w14:paraId="1CF257C8" w14:textId="77777777" w:rsidTr="003A6791">
        <w:trPr>
          <w:trHeight w:val="288"/>
        </w:trPr>
        <w:tc>
          <w:tcPr>
            <w:tcW w:w="4720" w:type="dxa"/>
            <w:tcBorders>
              <w:top w:val="nil"/>
              <w:left w:val="nil"/>
              <w:bottom w:val="nil"/>
              <w:right w:val="nil"/>
            </w:tcBorders>
            <w:shd w:val="clear" w:color="auto" w:fill="auto"/>
            <w:vAlign w:val="center"/>
            <w:hideMark/>
          </w:tcPr>
          <w:p w14:paraId="62E59783" w14:textId="77777777" w:rsidR="005417F4" w:rsidRPr="00900325" w:rsidRDefault="005417F4" w:rsidP="003A6791">
            <w:pPr>
              <w:rPr>
                <w:color w:val="000000"/>
              </w:rPr>
            </w:pPr>
            <w:r w:rsidRPr="00900325">
              <w:rPr>
                <w:color w:val="000000"/>
              </w:rPr>
              <w:t>Informatics</w:t>
            </w:r>
          </w:p>
        </w:tc>
      </w:tr>
      <w:tr w:rsidR="005417F4" w:rsidRPr="00900325" w14:paraId="5CEF1146" w14:textId="77777777" w:rsidTr="003A6791">
        <w:trPr>
          <w:trHeight w:val="288"/>
        </w:trPr>
        <w:tc>
          <w:tcPr>
            <w:tcW w:w="4720" w:type="dxa"/>
            <w:tcBorders>
              <w:top w:val="nil"/>
              <w:left w:val="nil"/>
              <w:bottom w:val="nil"/>
              <w:right w:val="nil"/>
            </w:tcBorders>
            <w:shd w:val="clear" w:color="auto" w:fill="auto"/>
            <w:vAlign w:val="center"/>
            <w:hideMark/>
          </w:tcPr>
          <w:p w14:paraId="181E494F" w14:textId="77777777" w:rsidR="005417F4" w:rsidRPr="00900325" w:rsidRDefault="005417F4" w:rsidP="003A6791">
            <w:pPr>
              <w:rPr>
                <w:color w:val="000000"/>
              </w:rPr>
            </w:pPr>
            <w:r w:rsidRPr="00900325">
              <w:rPr>
                <w:color w:val="000000"/>
              </w:rPr>
              <w:t>Informatics for Public Health Professionals</w:t>
            </w:r>
          </w:p>
        </w:tc>
      </w:tr>
      <w:tr w:rsidR="005417F4" w:rsidRPr="00900325" w14:paraId="0F024526" w14:textId="77777777" w:rsidTr="003A6791">
        <w:trPr>
          <w:trHeight w:val="288"/>
        </w:trPr>
        <w:tc>
          <w:tcPr>
            <w:tcW w:w="4720" w:type="dxa"/>
            <w:tcBorders>
              <w:top w:val="nil"/>
              <w:left w:val="nil"/>
              <w:bottom w:val="nil"/>
              <w:right w:val="nil"/>
            </w:tcBorders>
            <w:shd w:val="clear" w:color="auto" w:fill="auto"/>
            <w:vAlign w:val="center"/>
            <w:hideMark/>
          </w:tcPr>
          <w:p w14:paraId="5A767F66" w14:textId="77777777" w:rsidR="005417F4" w:rsidRPr="00900325" w:rsidRDefault="005417F4" w:rsidP="003A6791">
            <w:pPr>
              <w:rPr>
                <w:color w:val="000000"/>
              </w:rPr>
            </w:pPr>
            <w:r w:rsidRPr="00900325">
              <w:rPr>
                <w:color w:val="000000"/>
              </w:rPr>
              <w:t>Information Architecture</w:t>
            </w:r>
          </w:p>
        </w:tc>
      </w:tr>
      <w:tr w:rsidR="005417F4" w:rsidRPr="00900325" w14:paraId="1C525BC5" w14:textId="77777777" w:rsidTr="003A6791">
        <w:trPr>
          <w:trHeight w:val="288"/>
        </w:trPr>
        <w:tc>
          <w:tcPr>
            <w:tcW w:w="4720" w:type="dxa"/>
            <w:tcBorders>
              <w:top w:val="nil"/>
              <w:left w:val="nil"/>
              <w:bottom w:val="nil"/>
              <w:right w:val="nil"/>
            </w:tcBorders>
            <w:shd w:val="clear" w:color="auto" w:fill="auto"/>
            <w:vAlign w:val="center"/>
            <w:hideMark/>
          </w:tcPr>
          <w:p w14:paraId="65237528" w14:textId="77777777" w:rsidR="005417F4" w:rsidRPr="00900325" w:rsidRDefault="005417F4" w:rsidP="003A6791">
            <w:pPr>
              <w:rPr>
                <w:color w:val="000000"/>
              </w:rPr>
            </w:pPr>
            <w:r w:rsidRPr="00900325">
              <w:rPr>
                <w:color w:val="000000"/>
              </w:rPr>
              <w:t>Information Assurance &amp; Security</w:t>
            </w:r>
          </w:p>
        </w:tc>
      </w:tr>
      <w:tr w:rsidR="005417F4" w:rsidRPr="00900325" w14:paraId="302617F7" w14:textId="77777777" w:rsidTr="003A6791">
        <w:trPr>
          <w:trHeight w:val="288"/>
        </w:trPr>
        <w:tc>
          <w:tcPr>
            <w:tcW w:w="4720" w:type="dxa"/>
            <w:tcBorders>
              <w:top w:val="nil"/>
              <w:left w:val="nil"/>
              <w:bottom w:val="nil"/>
              <w:right w:val="nil"/>
            </w:tcBorders>
            <w:shd w:val="clear" w:color="auto" w:fill="auto"/>
            <w:vAlign w:val="center"/>
            <w:hideMark/>
          </w:tcPr>
          <w:p w14:paraId="1E975F0C" w14:textId="77777777" w:rsidR="005417F4" w:rsidRPr="00900325" w:rsidRDefault="005417F4" w:rsidP="003A6791">
            <w:pPr>
              <w:rPr>
                <w:color w:val="000000"/>
              </w:rPr>
            </w:pPr>
            <w:r w:rsidRPr="00900325">
              <w:rPr>
                <w:color w:val="000000"/>
              </w:rPr>
              <w:t>Information Privacy Law &amp; Policy</w:t>
            </w:r>
          </w:p>
        </w:tc>
      </w:tr>
      <w:tr w:rsidR="005417F4" w:rsidRPr="00900325" w14:paraId="78FF6A10" w14:textId="77777777" w:rsidTr="003A6791">
        <w:trPr>
          <w:trHeight w:val="288"/>
        </w:trPr>
        <w:tc>
          <w:tcPr>
            <w:tcW w:w="4720" w:type="dxa"/>
            <w:tcBorders>
              <w:top w:val="nil"/>
              <w:left w:val="nil"/>
              <w:bottom w:val="nil"/>
              <w:right w:val="nil"/>
            </w:tcBorders>
            <w:shd w:val="clear" w:color="auto" w:fill="auto"/>
            <w:vAlign w:val="center"/>
            <w:hideMark/>
          </w:tcPr>
          <w:p w14:paraId="407238F2" w14:textId="77777777" w:rsidR="005417F4" w:rsidRPr="00900325" w:rsidRDefault="005417F4" w:rsidP="003A6791">
            <w:pPr>
              <w:rPr>
                <w:color w:val="000000"/>
              </w:rPr>
            </w:pPr>
            <w:r w:rsidRPr="00900325">
              <w:rPr>
                <w:color w:val="000000"/>
              </w:rPr>
              <w:t>Information Science</w:t>
            </w:r>
          </w:p>
        </w:tc>
      </w:tr>
      <w:tr w:rsidR="005417F4" w:rsidRPr="00900325" w14:paraId="5D6DF79D" w14:textId="77777777" w:rsidTr="003A6791">
        <w:trPr>
          <w:trHeight w:val="288"/>
        </w:trPr>
        <w:tc>
          <w:tcPr>
            <w:tcW w:w="4720" w:type="dxa"/>
            <w:tcBorders>
              <w:top w:val="nil"/>
              <w:left w:val="nil"/>
              <w:bottom w:val="nil"/>
              <w:right w:val="nil"/>
            </w:tcBorders>
            <w:shd w:val="clear" w:color="auto" w:fill="auto"/>
            <w:vAlign w:val="center"/>
            <w:hideMark/>
          </w:tcPr>
          <w:p w14:paraId="7994D2F5" w14:textId="77777777" w:rsidR="005417F4" w:rsidRPr="00900325" w:rsidRDefault="005417F4" w:rsidP="003A6791">
            <w:pPr>
              <w:rPr>
                <w:color w:val="000000"/>
              </w:rPr>
            </w:pPr>
            <w:r w:rsidRPr="00900325">
              <w:rPr>
                <w:color w:val="000000"/>
              </w:rPr>
              <w:t>Information Systems</w:t>
            </w:r>
          </w:p>
        </w:tc>
      </w:tr>
      <w:tr w:rsidR="005417F4" w:rsidRPr="00900325" w14:paraId="34708E5B" w14:textId="77777777" w:rsidTr="003A6791">
        <w:trPr>
          <w:trHeight w:val="288"/>
        </w:trPr>
        <w:tc>
          <w:tcPr>
            <w:tcW w:w="4720" w:type="dxa"/>
            <w:tcBorders>
              <w:top w:val="nil"/>
              <w:left w:val="nil"/>
              <w:bottom w:val="nil"/>
              <w:right w:val="nil"/>
            </w:tcBorders>
            <w:shd w:val="clear" w:color="auto" w:fill="auto"/>
            <w:vAlign w:val="center"/>
            <w:hideMark/>
          </w:tcPr>
          <w:p w14:paraId="5EC1308E" w14:textId="77777777" w:rsidR="005417F4" w:rsidRPr="00900325" w:rsidRDefault="005417F4" w:rsidP="003A6791">
            <w:pPr>
              <w:rPr>
                <w:color w:val="000000"/>
              </w:rPr>
            </w:pPr>
            <w:r w:rsidRPr="00900325">
              <w:rPr>
                <w:color w:val="000000"/>
              </w:rPr>
              <w:t>Information Technology</w:t>
            </w:r>
          </w:p>
        </w:tc>
      </w:tr>
      <w:tr w:rsidR="005417F4" w:rsidRPr="00900325" w14:paraId="15A03EF1" w14:textId="77777777" w:rsidTr="003A6791">
        <w:trPr>
          <w:trHeight w:val="288"/>
        </w:trPr>
        <w:tc>
          <w:tcPr>
            <w:tcW w:w="4720" w:type="dxa"/>
            <w:tcBorders>
              <w:top w:val="nil"/>
              <w:left w:val="nil"/>
              <w:bottom w:val="nil"/>
              <w:right w:val="nil"/>
            </w:tcBorders>
            <w:shd w:val="clear" w:color="auto" w:fill="auto"/>
            <w:vAlign w:val="center"/>
            <w:hideMark/>
          </w:tcPr>
          <w:p w14:paraId="5D11F992" w14:textId="77777777" w:rsidR="005417F4" w:rsidRPr="00900325" w:rsidRDefault="005417F4" w:rsidP="003A6791">
            <w:pPr>
              <w:rPr>
                <w:color w:val="000000"/>
              </w:rPr>
            </w:pPr>
            <w:r w:rsidRPr="00900325">
              <w:rPr>
                <w:color w:val="000000"/>
              </w:rPr>
              <w:t>Information Technology Management</w:t>
            </w:r>
          </w:p>
        </w:tc>
      </w:tr>
      <w:tr w:rsidR="005417F4" w:rsidRPr="00900325" w14:paraId="471B658F" w14:textId="77777777" w:rsidTr="003A6791">
        <w:trPr>
          <w:trHeight w:val="288"/>
        </w:trPr>
        <w:tc>
          <w:tcPr>
            <w:tcW w:w="4720" w:type="dxa"/>
            <w:tcBorders>
              <w:top w:val="nil"/>
              <w:left w:val="nil"/>
              <w:bottom w:val="nil"/>
              <w:right w:val="nil"/>
            </w:tcBorders>
            <w:shd w:val="clear" w:color="auto" w:fill="auto"/>
            <w:vAlign w:val="center"/>
            <w:hideMark/>
          </w:tcPr>
          <w:p w14:paraId="3F9B626A" w14:textId="77777777" w:rsidR="005417F4" w:rsidRPr="00900325" w:rsidRDefault="005417F4" w:rsidP="003A6791">
            <w:pPr>
              <w:rPr>
                <w:color w:val="000000"/>
              </w:rPr>
            </w:pPr>
            <w:r w:rsidRPr="00900325">
              <w:rPr>
                <w:color w:val="000000"/>
              </w:rPr>
              <w:t>Integrated New Media Studies</w:t>
            </w:r>
          </w:p>
        </w:tc>
      </w:tr>
      <w:tr w:rsidR="005417F4" w:rsidRPr="00900325" w14:paraId="7448058E" w14:textId="77777777" w:rsidTr="003A6791">
        <w:trPr>
          <w:trHeight w:val="288"/>
        </w:trPr>
        <w:tc>
          <w:tcPr>
            <w:tcW w:w="4720" w:type="dxa"/>
            <w:tcBorders>
              <w:top w:val="nil"/>
              <w:left w:val="nil"/>
              <w:bottom w:val="nil"/>
              <w:right w:val="nil"/>
            </w:tcBorders>
            <w:shd w:val="clear" w:color="auto" w:fill="auto"/>
            <w:vAlign w:val="center"/>
            <w:hideMark/>
          </w:tcPr>
          <w:p w14:paraId="0113EBC1" w14:textId="77777777" w:rsidR="005417F4" w:rsidRPr="00900325" w:rsidRDefault="005417F4" w:rsidP="003A6791">
            <w:pPr>
              <w:rPr>
                <w:color w:val="000000"/>
              </w:rPr>
            </w:pPr>
            <w:r w:rsidRPr="00900325">
              <w:rPr>
                <w:color w:val="000000"/>
              </w:rPr>
              <w:t>Intellectual Property Law</w:t>
            </w:r>
          </w:p>
        </w:tc>
      </w:tr>
      <w:tr w:rsidR="005417F4" w:rsidRPr="00900325" w14:paraId="3E8E6FE1" w14:textId="77777777" w:rsidTr="003A6791">
        <w:trPr>
          <w:trHeight w:val="288"/>
        </w:trPr>
        <w:tc>
          <w:tcPr>
            <w:tcW w:w="4720" w:type="dxa"/>
            <w:tcBorders>
              <w:top w:val="nil"/>
              <w:left w:val="nil"/>
              <w:bottom w:val="nil"/>
              <w:right w:val="nil"/>
            </w:tcBorders>
            <w:shd w:val="clear" w:color="auto" w:fill="auto"/>
            <w:vAlign w:val="center"/>
            <w:hideMark/>
          </w:tcPr>
          <w:p w14:paraId="0A0A0C81" w14:textId="77777777" w:rsidR="005417F4" w:rsidRPr="00900325" w:rsidRDefault="005417F4" w:rsidP="003A6791">
            <w:pPr>
              <w:rPr>
                <w:color w:val="000000"/>
              </w:rPr>
            </w:pPr>
            <w:r w:rsidRPr="00900325">
              <w:rPr>
                <w:color w:val="000000"/>
              </w:rPr>
              <w:t>Intelligent Systems Engineering</w:t>
            </w:r>
          </w:p>
        </w:tc>
      </w:tr>
      <w:tr w:rsidR="005417F4" w:rsidRPr="00900325" w14:paraId="79FA4357" w14:textId="77777777" w:rsidTr="003A6791">
        <w:trPr>
          <w:trHeight w:val="288"/>
        </w:trPr>
        <w:tc>
          <w:tcPr>
            <w:tcW w:w="4720" w:type="dxa"/>
            <w:tcBorders>
              <w:top w:val="nil"/>
              <w:left w:val="nil"/>
              <w:bottom w:val="nil"/>
              <w:right w:val="nil"/>
            </w:tcBorders>
            <w:shd w:val="clear" w:color="auto" w:fill="auto"/>
            <w:vAlign w:val="center"/>
            <w:hideMark/>
          </w:tcPr>
          <w:p w14:paraId="7966DB5C" w14:textId="77777777" w:rsidR="005417F4" w:rsidRPr="00900325" w:rsidRDefault="005417F4" w:rsidP="003A6791">
            <w:pPr>
              <w:rPr>
                <w:color w:val="000000"/>
              </w:rPr>
            </w:pPr>
            <w:r w:rsidRPr="00900325">
              <w:rPr>
                <w:color w:val="000000"/>
              </w:rPr>
              <w:t>International Business Administration</w:t>
            </w:r>
          </w:p>
        </w:tc>
      </w:tr>
      <w:tr w:rsidR="005417F4" w:rsidRPr="00900325" w14:paraId="5817A97F" w14:textId="77777777" w:rsidTr="003A6791">
        <w:trPr>
          <w:trHeight w:val="288"/>
        </w:trPr>
        <w:tc>
          <w:tcPr>
            <w:tcW w:w="4720" w:type="dxa"/>
            <w:tcBorders>
              <w:top w:val="nil"/>
              <w:left w:val="nil"/>
              <w:bottom w:val="nil"/>
              <w:right w:val="nil"/>
            </w:tcBorders>
            <w:shd w:val="clear" w:color="auto" w:fill="auto"/>
            <w:vAlign w:val="center"/>
            <w:hideMark/>
          </w:tcPr>
          <w:p w14:paraId="10F6689B" w14:textId="77777777" w:rsidR="005417F4" w:rsidRPr="00900325" w:rsidRDefault="005417F4" w:rsidP="003A6791">
            <w:pPr>
              <w:rPr>
                <w:color w:val="000000"/>
              </w:rPr>
            </w:pPr>
            <w:r w:rsidRPr="00900325">
              <w:rPr>
                <w:color w:val="000000"/>
              </w:rPr>
              <w:t>International Development</w:t>
            </w:r>
          </w:p>
        </w:tc>
      </w:tr>
      <w:tr w:rsidR="005417F4" w:rsidRPr="00900325" w14:paraId="6A82D69F" w14:textId="77777777" w:rsidTr="003A6791">
        <w:trPr>
          <w:trHeight w:val="288"/>
        </w:trPr>
        <w:tc>
          <w:tcPr>
            <w:tcW w:w="4720" w:type="dxa"/>
            <w:tcBorders>
              <w:top w:val="nil"/>
              <w:left w:val="nil"/>
              <w:bottom w:val="nil"/>
              <w:right w:val="nil"/>
            </w:tcBorders>
            <w:shd w:val="clear" w:color="auto" w:fill="auto"/>
            <w:vAlign w:val="center"/>
            <w:hideMark/>
          </w:tcPr>
          <w:p w14:paraId="1ECE46E7" w14:textId="77777777" w:rsidR="005417F4" w:rsidRPr="00900325" w:rsidRDefault="005417F4" w:rsidP="003A6791">
            <w:pPr>
              <w:rPr>
                <w:color w:val="000000"/>
              </w:rPr>
            </w:pPr>
            <w:r w:rsidRPr="00900325">
              <w:rPr>
                <w:color w:val="000000"/>
              </w:rPr>
              <w:t>International Management</w:t>
            </w:r>
          </w:p>
        </w:tc>
      </w:tr>
      <w:tr w:rsidR="005417F4" w:rsidRPr="00900325" w14:paraId="4C699E48" w14:textId="77777777" w:rsidTr="003A6791">
        <w:trPr>
          <w:trHeight w:val="288"/>
        </w:trPr>
        <w:tc>
          <w:tcPr>
            <w:tcW w:w="4720" w:type="dxa"/>
            <w:tcBorders>
              <w:top w:val="nil"/>
              <w:left w:val="nil"/>
              <w:bottom w:val="nil"/>
              <w:right w:val="nil"/>
            </w:tcBorders>
            <w:shd w:val="clear" w:color="auto" w:fill="auto"/>
            <w:vAlign w:val="center"/>
            <w:hideMark/>
          </w:tcPr>
          <w:p w14:paraId="38706F46" w14:textId="77777777" w:rsidR="005417F4" w:rsidRPr="00900325" w:rsidRDefault="005417F4" w:rsidP="003A6791">
            <w:pPr>
              <w:rPr>
                <w:color w:val="000000"/>
              </w:rPr>
            </w:pPr>
            <w:r w:rsidRPr="00900325">
              <w:rPr>
                <w:color w:val="000000"/>
              </w:rPr>
              <w:t>International Studies</w:t>
            </w:r>
          </w:p>
        </w:tc>
      </w:tr>
      <w:tr w:rsidR="005417F4" w:rsidRPr="00900325" w14:paraId="4DF8FF8B" w14:textId="77777777" w:rsidTr="003A6791">
        <w:trPr>
          <w:trHeight w:val="288"/>
        </w:trPr>
        <w:tc>
          <w:tcPr>
            <w:tcW w:w="4720" w:type="dxa"/>
            <w:tcBorders>
              <w:top w:val="nil"/>
              <w:left w:val="nil"/>
              <w:bottom w:val="nil"/>
              <w:right w:val="nil"/>
            </w:tcBorders>
            <w:shd w:val="clear" w:color="auto" w:fill="auto"/>
            <w:vAlign w:val="center"/>
            <w:hideMark/>
          </w:tcPr>
          <w:p w14:paraId="0AE9FF6F" w14:textId="77777777" w:rsidR="005417F4" w:rsidRPr="00900325" w:rsidRDefault="005417F4" w:rsidP="003A6791">
            <w:pPr>
              <w:rPr>
                <w:color w:val="000000"/>
              </w:rPr>
            </w:pPr>
            <w:r w:rsidRPr="00900325">
              <w:rPr>
                <w:color w:val="000000"/>
              </w:rPr>
              <w:t>Journalism</w:t>
            </w:r>
          </w:p>
        </w:tc>
      </w:tr>
      <w:tr w:rsidR="005417F4" w:rsidRPr="00900325" w14:paraId="44B378FE" w14:textId="77777777" w:rsidTr="003A6791">
        <w:trPr>
          <w:trHeight w:val="288"/>
        </w:trPr>
        <w:tc>
          <w:tcPr>
            <w:tcW w:w="4720" w:type="dxa"/>
            <w:tcBorders>
              <w:top w:val="nil"/>
              <w:left w:val="nil"/>
              <w:bottom w:val="nil"/>
              <w:right w:val="nil"/>
            </w:tcBorders>
            <w:shd w:val="clear" w:color="auto" w:fill="auto"/>
            <w:vAlign w:val="center"/>
            <w:hideMark/>
          </w:tcPr>
          <w:p w14:paraId="64705681" w14:textId="77777777" w:rsidR="005417F4" w:rsidRPr="00900325" w:rsidRDefault="005417F4" w:rsidP="003A6791">
            <w:pPr>
              <w:rPr>
                <w:color w:val="000000"/>
              </w:rPr>
            </w:pPr>
            <w:r w:rsidRPr="00900325">
              <w:rPr>
                <w:color w:val="000000"/>
              </w:rPr>
              <w:t>Juridical Science</w:t>
            </w:r>
          </w:p>
        </w:tc>
      </w:tr>
      <w:tr w:rsidR="005417F4" w:rsidRPr="00900325" w14:paraId="015DA046" w14:textId="77777777" w:rsidTr="003A6791">
        <w:trPr>
          <w:trHeight w:val="288"/>
        </w:trPr>
        <w:tc>
          <w:tcPr>
            <w:tcW w:w="4720" w:type="dxa"/>
            <w:tcBorders>
              <w:top w:val="nil"/>
              <w:left w:val="nil"/>
              <w:bottom w:val="nil"/>
              <w:right w:val="nil"/>
            </w:tcBorders>
            <w:shd w:val="clear" w:color="auto" w:fill="auto"/>
            <w:vAlign w:val="center"/>
            <w:hideMark/>
          </w:tcPr>
          <w:p w14:paraId="343571DB" w14:textId="77777777" w:rsidR="005417F4" w:rsidRPr="00900325" w:rsidRDefault="005417F4" w:rsidP="003A6791">
            <w:pPr>
              <w:rPr>
                <w:color w:val="000000"/>
              </w:rPr>
            </w:pPr>
            <w:r w:rsidRPr="00900325">
              <w:rPr>
                <w:color w:val="000000"/>
              </w:rPr>
              <w:t>Kinesiology</w:t>
            </w:r>
          </w:p>
        </w:tc>
      </w:tr>
      <w:tr w:rsidR="005417F4" w:rsidRPr="00900325" w14:paraId="7716722A" w14:textId="77777777" w:rsidTr="003A6791">
        <w:trPr>
          <w:trHeight w:val="288"/>
        </w:trPr>
        <w:tc>
          <w:tcPr>
            <w:tcW w:w="4720" w:type="dxa"/>
            <w:tcBorders>
              <w:top w:val="nil"/>
              <w:left w:val="nil"/>
              <w:bottom w:val="nil"/>
              <w:right w:val="nil"/>
            </w:tcBorders>
            <w:shd w:val="clear" w:color="auto" w:fill="auto"/>
            <w:vAlign w:val="center"/>
            <w:hideMark/>
          </w:tcPr>
          <w:p w14:paraId="7FDA5C5E" w14:textId="77777777" w:rsidR="005417F4" w:rsidRPr="00900325" w:rsidRDefault="005417F4" w:rsidP="003A6791">
            <w:pPr>
              <w:rPr>
                <w:color w:val="000000"/>
              </w:rPr>
            </w:pPr>
            <w:r w:rsidRPr="00900325">
              <w:rPr>
                <w:color w:val="000000"/>
              </w:rPr>
              <w:lastRenderedPageBreak/>
              <w:t>Labor Studies</w:t>
            </w:r>
          </w:p>
        </w:tc>
      </w:tr>
      <w:tr w:rsidR="005417F4" w:rsidRPr="00900325" w14:paraId="6E378B2E" w14:textId="77777777" w:rsidTr="003A6791">
        <w:trPr>
          <w:trHeight w:val="288"/>
        </w:trPr>
        <w:tc>
          <w:tcPr>
            <w:tcW w:w="4720" w:type="dxa"/>
            <w:tcBorders>
              <w:top w:val="nil"/>
              <w:left w:val="nil"/>
              <w:bottom w:val="nil"/>
              <w:right w:val="nil"/>
            </w:tcBorders>
            <w:shd w:val="clear" w:color="auto" w:fill="auto"/>
            <w:vAlign w:val="center"/>
            <w:hideMark/>
          </w:tcPr>
          <w:p w14:paraId="3326AFEB" w14:textId="77777777" w:rsidR="005417F4" w:rsidRPr="00900325" w:rsidRDefault="005417F4" w:rsidP="003A6791">
            <w:pPr>
              <w:rPr>
                <w:color w:val="000000"/>
              </w:rPr>
            </w:pPr>
            <w:r w:rsidRPr="00900325">
              <w:rPr>
                <w:color w:val="000000"/>
              </w:rPr>
              <w:t>Laboratory Science</w:t>
            </w:r>
          </w:p>
        </w:tc>
      </w:tr>
      <w:tr w:rsidR="005417F4" w:rsidRPr="00900325" w14:paraId="262C31CB" w14:textId="77777777" w:rsidTr="003A6791">
        <w:trPr>
          <w:trHeight w:val="288"/>
        </w:trPr>
        <w:tc>
          <w:tcPr>
            <w:tcW w:w="4720" w:type="dxa"/>
            <w:tcBorders>
              <w:top w:val="nil"/>
              <w:left w:val="nil"/>
              <w:bottom w:val="nil"/>
              <w:right w:val="nil"/>
            </w:tcBorders>
            <w:shd w:val="clear" w:color="auto" w:fill="auto"/>
            <w:vAlign w:val="center"/>
            <w:hideMark/>
          </w:tcPr>
          <w:p w14:paraId="63E3687B" w14:textId="77777777" w:rsidR="005417F4" w:rsidRPr="00900325" w:rsidRDefault="005417F4" w:rsidP="003A6791">
            <w:pPr>
              <w:rPr>
                <w:color w:val="000000"/>
              </w:rPr>
            </w:pPr>
            <w:r w:rsidRPr="00900325">
              <w:rPr>
                <w:color w:val="000000"/>
              </w:rPr>
              <w:t>Language &amp; Speech</w:t>
            </w:r>
          </w:p>
        </w:tc>
      </w:tr>
      <w:tr w:rsidR="005417F4" w:rsidRPr="00900325" w14:paraId="0ABA1B8B" w14:textId="77777777" w:rsidTr="003A6791">
        <w:trPr>
          <w:trHeight w:val="288"/>
        </w:trPr>
        <w:tc>
          <w:tcPr>
            <w:tcW w:w="4720" w:type="dxa"/>
            <w:tcBorders>
              <w:top w:val="nil"/>
              <w:left w:val="nil"/>
              <w:bottom w:val="nil"/>
              <w:right w:val="nil"/>
            </w:tcBorders>
            <w:shd w:val="clear" w:color="auto" w:fill="auto"/>
            <w:vAlign w:val="center"/>
            <w:hideMark/>
          </w:tcPr>
          <w:p w14:paraId="087EFCEF" w14:textId="77777777" w:rsidR="005417F4" w:rsidRPr="00900325" w:rsidRDefault="005417F4" w:rsidP="003A6791">
            <w:pPr>
              <w:rPr>
                <w:color w:val="000000"/>
              </w:rPr>
            </w:pPr>
            <w:r w:rsidRPr="00900325">
              <w:rPr>
                <w:color w:val="000000"/>
              </w:rPr>
              <w:t>Latin American Affairs</w:t>
            </w:r>
          </w:p>
        </w:tc>
      </w:tr>
      <w:tr w:rsidR="005417F4" w:rsidRPr="00900325" w14:paraId="67A93DEE" w14:textId="77777777" w:rsidTr="003A6791">
        <w:trPr>
          <w:trHeight w:val="288"/>
        </w:trPr>
        <w:tc>
          <w:tcPr>
            <w:tcW w:w="4720" w:type="dxa"/>
            <w:tcBorders>
              <w:top w:val="nil"/>
              <w:left w:val="nil"/>
              <w:bottom w:val="nil"/>
              <w:right w:val="nil"/>
            </w:tcBorders>
            <w:shd w:val="clear" w:color="auto" w:fill="auto"/>
            <w:vAlign w:val="center"/>
            <w:hideMark/>
          </w:tcPr>
          <w:p w14:paraId="20BF583F" w14:textId="77777777" w:rsidR="005417F4" w:rsidRPr="00900325" w:rsidRDefault="005417F4" w:rsidP="003A6791">
            <w:pPr>
              <w:rPr>
                <w:color w:val="000000"/>
              </w:rPr>
            </w:pPr>
            <w:r w:rsidRPr="00900325">
              <w:rPr>
                <w:color w:val="000000"/>
              </w:rPr>
              <w:t>Law</w:t>
            </w:r>
          </w:p>
        </w:tc>
      </w:tr>
      <w:tr w:rsidR="005417F4" w:rsidRPr="00900325" w14:paraId="0928C9EA" w14:textId="77777777" w:rsidTr="003A6791">
        <w:trPr>
          <w:trHeight w:val="288"/>
        </w:trPr>
        <w:tc>
          <w:tcPr>
            <w:tcW w:w="4720" w:type="dxa"/>
            <w:tcBorders>
              <w:top w:val="nil"/>
              <w:left w:val="nil"/>
              <w:bottom w:val="nil"/>
              <w:right w:val="nil"/>
            </w:tcBorders>
            <w:shd w:val="clear" w:color="auto" w:fill="auto"/>
            <w:vAlign w:val="center"/>
            <w:hideMark/>
          </w:tcPr>
          <w:p w14:paraId="62B9B384" w14:textId="77777777" w:rsidR="005417F4" w:rsidRPr="00900325" w:rsidRDefault="005417F4" w:rsidP="003A6791">
            <w:pPr>
              <w:rPr>
                <w:color w:val="000000"/>
              </w:rPr>
            </w:pPr>
            <w:r w:rsidRPr="00900325">
              <w:rPr>
                <w:color w:val="000000"/>
              </w:rPr>
              <w:t>Law &amp; Democracy</w:t>
            </w:r>
          </w:p>
        </w:tc>
      </w:tr>
      <w:tr w:rsidR="005417F4" w:rsidRPr="00900325" w14:paraId="5766C6EF" w14:textId="77777777" w:rsidTr="003A6791">
        <w:trPr>
          <w:trHeight w:val="288"/>
        </w:trPr>
        <w:tc>
          <w:tcPr>
            <w:tcW w:w="4720" w:type="dxa"/>
            <w:tcBorders>
              <w:top w:val="nil"/>
              <w:left w:val="nil"/>
              <w:bottom w:val="nil"/>
              <w:right w:val="nil"/>
            </w:tcBorders>
            <w:shd w:val="clear" w:color="auto" w:fill="auto"/>
            <w:vAlign w:val="center"/>
            <w:hideMark/>
          </w:tcPr>
          <w:p w14:paraId="7CD6CC41" w14:textId="77777777" w:rsidR="005417F4" w:rsidRPr="00900325" w:rsidRDefault="005417F4" w:rsidP="003A6791">
            <w:pPr>
              <w:rPr>
                <w:color w:val="000000"/>
              </w:rPr>
            </w:pPr>
            <w:r w:rsidRPr="00900325">
              <w:rPr>
                <w:color w:val="000000"/>
              </w:rPr>
              <w:t>Law &amp; Public Policy</w:t>
            </w:r>
          </w:p>
        </w:tc>
      </w:tr>
      <w:tr w:rsidR="005417F4" w:rsidRPr="00900325" w14:paraId="6F068264" w14:textId="77777777" w:rsidTr="003A6791">
        <w:trPr>
          <w:trHeight w:val="288"/>
        </w:trPr>
        <w:tc>
          <w:tcPr>
            <w:tcW w:w="4720" w:type="dxa"/>
            <w:tcBorders>
              <w:top w:val="nil"/>
              <w:left w:val="nil"/>
              <w:bottom w:val="nil"/>
              <w:right w:val="nil"/>
            </w:tcBorders>
            <w:shd w:val="clear" w:color="auto" w:fill="auto"/>
            <w:vAlign w:val="center"/>
            <w:hideMark/>
          </w:tcPr>
          <w:p w14:paraId="1CEA9944" w14:textId="77777777" w:rsidR="005417F4" w:rsidRPr="00900325" w:rsidRDefault="005417F4" w:rsidP="003A6791">
            <w:pPr>
              <w:rPr>
                <w:color w:val="000000"/>
              </w:rPr>
            </w:pPr>
            <w:r w:rsidRPr="00900325">
              <w:rPr>
                <w:color w:val="000000"/>
              </w:rPr>
              <w:t>Leadership</w:t>
            </w:r>
          </w:p>
        </w:tc>
      </w:tr>
      <w:tr w:rsidR="005417F4" w:rsidRPr="00900325" w14:paraId="1487889F" w14:textId="77777777" w:rsidTr="003A6791">
        <w:trPr>
          <w:trHeight w:val="288"/>
        </w:trPr>
        <w:tc>
          <w:tcPr>
            <w:tcW w:w="4720" w:type="dxa"/>
            <w:tcBorders>
              <w:top w:val="nil"/>
              <w:left w:val="nil"/>
              <w:bottom w:val="nil"/>
              <w:right w:val="nil"/>
            </w:tcBorders>
            <w:shd w:val="clear" w:color="auto" w:fill="auto"/>
            <w:vAlign w:val="center"/>
            <w:hideMark/>
          </w:tcPr>
          <w:p w14:paraId="67C53B79" w14:textId="77777777" w:rsidR="005417F4" w:rsidRPr="00900325" w:rsidRDefault="005417F4" w:rsidP="003A6791">
            <w:pPr>
              <w:rPr>
                <w:color w:val="000000"/>
              </w:rPr>
            </w:pPr>
            <w:r w:rsidRPr="00900325">
              <w:rPr>
                <w:color w:val="000000"/>
              </w:rPr>
              <w:t>Leadership in Health Systems</w:t>
            </w:r>
          </w:p>
        </w:tc>
      </w:tr>
      <w:tr w:rsidR="005417F4" w:rsidRPr="00900325" w14:paraId="09ACA389" w14:textId="77777777" w:rsidTr="003A6791">
        <w:trPr>
          <w:trHeight w:val="288"/>
        </w:trPr>
        <w:tc>
          <w:tcPr>
            <w:tcW w:w="4720" w:type="dxa"/>
            <w:tcBorders>
              <w:top w:val="nil"/>
              <w:left w:val="nil"/>
              <w:bottom w:val="nil"/>
              <w:right w:val="nil"/>
            </w:tcBorders>
            <w:shd w:val="clear" w:color="auto" w:fill="auto"/>
            <w:vAlign w:val="center"/>
            <w:hideMark/>
          </w:tcPr>
          <w:p w14:paraId="2E90F250" w14:textId="77777777" w:rsidR="005417F4" w:rsidRPr="00900325" w:rsidRDefault="005417F4" w:rsidP="003A6791">
            <w:pPr>
              <w:rPr>
                <w:color w:val="000000"/>
              </w:rPr>
            </w:pPr>
            <w:r w:rsidRPr="00900325">
              <w:rPr>
                <w:color w:val="000000"/>
              </w:rPr>
              <w:t>Leadership Studies</w:t>
            </w:r>
          </w:p>
        </w:tc>
      </w:tr>
      <w:tr w:rsidR="005417F4" w:rsidRPr="00900325" w14:paraId="0C69681C" w14:textId="77777777" w:rsidTr="003A6791">
        <w:trPr>
          <w:trHeight w:val="288"/>
        </w:trPr>
        <w:tc>
          <w:tcPr>
            <w:tcW w:w="4720" w:type="dxa"/>
            <w:tcBorders>
              <w:top w:val="nil"/>
              <w:left w:val="nil"/>
              <w:bottom w:val="nil"/>
              <w:right w:val="nil"/>
            </w:tcBorders>
            <w:shd w:val="clear" w:color="auto" w:fill="auto"/>
            <w:vAlign w:val="center"/>
            <w:hideMark/>
          </w:tcPr>
          <w:p w14:paraId="3F0A6249" w14:textId="77777777" w:rsidR="005417F4" w:rsidRPr="00900325" w:rsidRDefault="005417F4" w:rsidP="003A6791">
            <w:pPr>
              <w:rPr>
                <w:color w:val="000000"/>
              </w:rPr>
            </w:pPr>
            <w:r w:rsidRPr="00900325">
              <w:rPr>
                <w:color w:val="000000"/>
              </w:rPr>
              <w:t>Legal Studies</w:t>
            </w:r>
          </w:p>
        </w:tc>
      </w:tr>
      <w:tr w:rsidR="005417F4" w:rsidRPr="00900325" w14:paraId="1A10F3A5" w14:textId="77777777" w:rsidTr="003A6791">
        <w:trPr>
          <w:trHeight w:val="288"/>
        </w:trPr>
        <w:tc>
          <w:tcPr>
            <w:tcW w:w="4720" w:type="dxa"/>
            <w:tcBorders>
              <w:top w:val="nil"/>
              <w:left w:val="nil"/>
              <w:bottom w:val="nil"/>
              <w:right w:val="nil"/>
            </w:tcBorders>
            <w:shd w:val="clear" w:color="auto" w:fill="auto"/>
            <w:vAlign w:val="center"/>
            <w:hideMark/>
          </w:tcPr>
          <w:p w14:paraId="42CBA8A1" w14:textId="77777777" w:rsidR="005417F4" w:rsidRPr="00900325" w:rsidRDefault="005417F4" w:rsidP="003A6791">
            <w:pPr>
              <w:rPr>
                <w:color w:val="000000"/>
              </w:rPr>
            </w:pPr>
            <w:r w:rsidRPr="00900325">
              <w:rPr>
                <w:color w:val="000000"/>
              </w:rPr>
              <w:t>Leisure Behavior</w:t>
            </w:r>
          </w:p>
        </w:tc>
      </w:tr>
      <w:tr w:rsidR="005417F4" w:rsidRPr="00900325" w14:paraId="4EAA5242" w14:textId="77777777" w:rsidTr="003A6791">
        <w:trPr>
          <w:trHeight w:val="288"/>
        </w:trPr>
        <w:tc>
          <w:tcPr>
            <w:tcW w:w="4720" w:type="dxa"/>
            <w:tcBorders>
              <w:top w:val="nil"/>
              <w:left w:val="nil"/>
              <w:bottom w:val="nil"/>
              <w:right w:val="nil"/>
            </w:tcBorders>
            <w:shd w:val="clear" w:color="auto" w:fill="auto"/>
            <w:vAlign w:val="center"/>
            <w:hideMark/>
          </w:tcPr>
          <w:p w14:paraId="175FBB8A" w14:textId="77777777" w:rsidR="005417F4" w:rsidRPr="00900325" w:rsidRDefault="005417F4" w:rsidP="003A6791">
            <w:pPr>
              <w:rPr>
                <w:color w:val="000000"/>
              </w:rPr>
            </w:pPr>
            <w:r w:rsidRPr="00900325">
              <w:rPr>
                <w:color w:val="000000"/>
              </w:rPr>
              <w:t>Liberal Studies</w:t>
            </w:r>
          </w:p>
        </w:tc>
      </w:tr>
      <w:tr w:rsidR="005417F4" w:rsidRPr="00900325" w14:paraId="01821CF5" w14:textId="77777777" w:rsidTr="003A6791">
        <w:trPr>
          <w:trHeight w:val="288"/>
        </w:trPr>
        <w:tc>
          <w:tcPr>
            <w:tcW w:w="4720" w:type="dxa"/>
            <w:tcBorders>
              <w:top w:val="nil"/>
              <w:left w:val="nil"/>
              <w:bottom w:val="nil"/>
              <w:right w:val="nil"/>
            </w:tcBorders>
            <w:shd w:val="clear" w:color="auto" w:fill="auto"/>
            <w:vAlign w:val="center"/>
            <w:hideMark/>
          </w:tcPr>
          <w:p w14:paraId="77227F7F" w14:textId="77777777" w:rsidR="005417F4" w:rsidRPr="00900325" w:rsidRDefault="005417F4" w:rsidP="003A6791">
            <w:pPr>
              <w:rPr>
                <w:color w:val="000000"/>
              </w:rPr>
            </w:pPr>
            <w:r w:rsidRPr="00900325">
              <w:rPr>
                <w:color w:val="000000"/>
              </w:rPr>
              <w:t>Linguistics</w:t>
            </w:r>
          </w:p>
        </w:tc>
      </w:tr>
      <w:tr w:rsidR="005417F4" w:rsidRPr="00900325" w14:paraId="7324440B" w14:textId="77777777" w:rsidTr="003A6791">
        <w:trPr>
          <w:trHeight w:val="288"/>
        </w:trPr>
        <w:tc>
          <w:tcPr>
            <w:tcW w:w="4720" w:type="dxa"/>
            <w:tcBorders>
              <w:top w:val="nil"/>
              <w:left w:val="nil"/>
              <w:bottom w:val="nil"/>
              <w:right w:val="nil"/>
            </w:tcBorders>
            <w:shd w:val="clear" w:color="auto" w:fill="auto"/>
            <w:vAlign w:val="center"/>
            <w:hideMark/>
          </w:tcPr>
          <w:p w14:paraId="779D932E" w14:textId="77777777" w:rsidR="005417F4" w:rsidRPr="00900325" w:rsidRDefault="005417F4" w:rsidP="003A6791">
            <w:pPr>
              <w:rPr>
                <w:color w:val="000000"/>
              </w:rPr>
            </w:pPr>
            <w:r w:rsidRPr="00900325">
              <w:rPr>
                <w:color w:val="000000"/>
              </w:rPr>
              <w:t>Logic, Language &amp; Computing</w:t>
            </w:r>
          </w:p>
        </w:tc>
      </w:tr>
      <w:tr w:rsidR="005417F4" w:rsidRPr="00900325" w14:paraId="05CF273E" w14:textId="77777777" w:rsidTr="003A6791">
        <w:trPr>
          <w:trHeight w:val="288"/>
        </w:trPr>
        <w:tc>
          <w:tcPr>
            <w:tcW w:w="4720" w:type="dxa"/>
            <w:tcBorders>
              <w:top w:val="nil"/>
              <w:left w:val="nil"/>
              <w:bottom w:val="nil"/>
              <w:right w:val="nil"/>
            </w:tcBorders>
            <w:shd w:val="clear" w:color="auto" w:fill="auto"/>
            <w:vAlign w:val="center"/>
            <w:hideMark/>
          </w:tcPr>
          <w:p w14:paraId="51535ACC" w14:textId="77777777" w:rsidR="005417F4" w:rsidRPr="00900325" w:rsidRDefault="005417F4" w:rsidP="003A6791">
            <w:pPr>
              <w:rPr>
                <w:color w:val="000000"/>
              </w:rPr>
            </w:pPr>
            <w:r w:rsidRPr="00900325">
              <w:rPr>
                <w:color w:val="000000"/>
              </w:rPr>
              <w:t>Management</w:t>
            </w:r>
          </w:p>
        </w:tc>
      </w:tr>
      <w:tr w:rsidR="005417F4" w:rsidRPr="00900325" w14:paraId="4FF7C21C" w14:textId="77777777" w:rsidTr="003A6791">
        <w:trPr>
          <w:trHeight w:val="288"/>
        </w:trPr>
        <w:tc>
          <w:tcPr>
            <w:tcW w:w="4720" w:type="dxa"/>
            <w:tcBorders>
              <w:top w:val="nil"/>
              <w:left w:val="nil"/>
              <w:bottom w:val="nil"/>
              <w:right w:val="nil"/>
            </w:tcBorders>
            <w:shd w:val="clear" w:color="auto" w:fill="auto"/>
            <w:vAlign w:val="center"/>
            <w:hideMark/>
          </w:tcPr>
          <w:p w14:paraId="772134E9" w14:textId="77777777" w:rsidR="005417F4" w:rsidRPr="00900325" w:rsidRDefault="005417F4" w:rsidP="003A6791">
            <w:pPr>
              <w:rPr>
                <w:color w:val="000000"/>
              </w:rPr>
            </w:pPr>
            <w:r w:rsidRPr="00900325">
              <w:rPr>
                <w:color w:val="000000"/>
              </w:rPr>
              <w:t>Management and Human Organization</w:t>
            </w:r>
          </w:p>
        </w:tc>
      </w:tr>
      <w:tr w:rsidR="005417F4" w:rsidRPr="00900325" w14:paraId="6943B8B5" w14:textId="77777777" w:rsidTr="003A6791">
        <w:trPr>
          <w:trHeight w:val="288"/>
        </w:trPr>
        <w:tc>
          <w:tcPr>
            <w:tcW w:w="4720" w:type="dxa"/>
            <w:tcBorders>
              <w:top w:val="nil"/>
              <w:left w:val="nil"/>
              <w:bottom w:val="nil"/>
              <w:right w:val="nil"/>
            </w:tcBorders>
            <w:shd w:val="clear" w:color="auto" w:fill="auto"/>
            <w:vAlign w:val="center"/>
            <w:hideMark/>
          </w:tcPr>
          <w:p w14:paraId="6EDE8290" w14:textId="77777777" w:rsidR="005417F4" w:rsidRPr="00900325" w:rsidRDefault="005417F4" w:rsidP="003A6791">
            <w:pPr>
              <w:rPr>
                <w:color w:val="000000"/>
              </w:rPr>
            </w:pPr>
            <w:r w:rsidRPr="00900325">
              <w:rPr>
                <w:color w:val="000000"/>
              </w:rPr>
              <w:t>Management Information Systems</w:t>
            </w:r>
          </w:p>
        </w:tc>
      </w:tr>
      <w:tr w:rsidR="005417F4" w:rsidRPr="00900325" w14:paraId="59FAC855" w14:textId="77777777" w:rsidTr="003A6791">
        <w:trPr>
          <w:trHeight w:val="288"/>
        </w:trPr>
        <w:tc>
          <w:tcPr>
            <w:tcW w:w="4720" w:type="dxa"/>
            <w:tcBorders>
              <w:top w:val="nil"/>
              <w:left w:val="nil"/>
              <w:bottom w:val="nil"/>
              <w:right w:val="nil"/>
            </w:tcBorders>
            <w:shd w:val="clear" w:color="auto" w:fill="auto"/>
            <w:vAlign w:val="center"/>
            <w:hideMark/>
          </w:tcPr>
          <w:p w14:paraId="6611F542" w14:textId="77777777" w:rsidR="005417F4" w:rsidRPr="00900325" w:rsidRDefault="005417F4" w:rsidP="003A6791">
            <w:pPr>
              <w:rPr>
                <w:color w:val="000000"/>
              </w:rPr>
            </w:pPr>
            <w:r w:rsidRPr="00900325">
              <w:rPr>
                <w:color w:val="000000"/>
              </w:rPr>
              <w:t>Marketing</w:t>
            </w:r>
          </w:p>
        </w:tc>
      </w:tr>
      <w:tr w:rsidR="005417F4" w:rsidRPr="00900325" w14:paraId="42723416" w14:textId="77777777" w:rsidTr="003A6791">
        <w:trPr>
          <w:trHeight w:val="288"/>
        </w:trPr>
        <w:tc>
          <w:tcPr>
            <w:tcW w:w="4720" w:type="dxa"/>
            <w:tcBorders>
              <w:top w:val="nil"/>
              <w:left w:val="nil"/>
              <w:bottom w:val="nil"/>
              <w:right w:val="nil"/>
            </w:tcBorders>
            <w:shd w:val="clear" w:color="auto" w:fill="auto"/>
            <w:vAlign w:val="center"/>
            <w:hideMark/>
          </w:tcPr>
          <w:p w14:paraId="04E4392D" w14:textId="77777777" w:rsidR="005417F4" w:rsidRPr="00900325" w:rsidRDefault="005417F4" w:rsidP="003A6791">
            <w:pPr>
              <w:rPr>
                <w:color w:val="000000"/>
              </w:rPr>
            </w:pPr>
            <w:r w:rsidRPr="00900325">
              <w:rPr>
                <w:color w:val="000000"/>
              </w:rPr>
              <w:t>Mass Communication</w:t>
            </w:r>
          </w:p>
        </w:tc>
      </w:tr>
      <w:tr w:rsidR="005417F4" w:rsidRPr="00900325" w14:paraId="1D3B0631" w14:textId="77777777" w:rsidTr="003A6791">
        <w:trPr>
          <w:trHeight w:val="288"/>
        </w:trPr>
        <w:tc>
          <w:tcPr>
            <w:tcW w:w="4720" w:type="dxa"/>
            <w:tcBorders>
              <w:top w:val="nil"/>
              <w:left w:val="nil"/>
              <w:bottom w:val="nil"/>
              <w:right w:val="nil"/>
            </w:tcBorders>
            <w:shd w:val="clear" w:color="auto" w:fill="auto"/>
            <w:vAlign w:val="center"/>
            <w:hideMark/>
          </w:tcPr>
          <w:p w14:paraId="3245076F" w14:textId="77777777" w:rsidR="005417F4" w:rsidRPr="00900325" w:rsidRDefault="005417F4" w:rsidP="003A6791">
            <w:pPr>
              <w:rPr>
                <w:color w:val="000000"/>
              </w:rPr>
            </w:pPr>
            <w:r w:rsidRPr="00900325">
              <w:rPr>
                <w:color w:val="000000"/>
              </w:rPr>
              <w:t>Mathematics</w:t>
            </w:r>
          </w:p>
        </w:tc>
      </w:tr>
      <w:tr w:rsidR="005417F4" w:rsidRPr="00900325" w14:paraId="6E39CE45" w14:textId="77777777" w:rsidTr="003A6791">
        <w:trPr>
          <w:trHeight w:val="288"/>
        </w:trPr>
        <w:tc>
          <w:tcPr>
            <w:tcW w:w="4720" w:type="dxa"/>
            <w:tcBorders>
              <w:top w:val="nil"/>
              <w:left w:val="nil"/>
              <w:bottom w:val="nil"/>
              <w:right w:val="nil"/>
            </w:tcBorders>
            <w:shd w:val="clear" w:color="auto" w:fill="auto"/>
            <w:vAlign w:val="center"/>
            <w:hideMark/>
          </w:tcPr>
          <w:p w14:paraId="7C69499C" w14:textId="77777777" w:rsidR="005417F4" w:rsidRPr="00900325" w:rsidRDefault="005417F4" w:rsidP="003A6791">
            <w:pPr>
              <w:rPr>
                <w:color w:val="000000"/>
              </w:rPr>
            </w:pPr>
            <w:r w:rsidRPr="00900325">
              <w:rPr>
                <w:color w:val="000000"/>
              </w:rPr>
              <w:t>Maxillo-Facial Prosthodontics</w:t>
            </w:r>
          </w:p>
        </w:tc>
      </w:tr>
      <w:tr w:rsidR="005417F4" w:rsidRPr="00900325" w14:paraId="517C1E44" w14:textId="77777777" w:rsidTr="003A6791">
        <w:trPr>
          <w:trHeight w:val="288"/>
        </w:trPr>
        <w:tc>
          <w:tcPr>
            <w:tcW w:w="4720" w:type="dxa"/>
            <w:tcBorders>
              <w:top w:val="nil"/>
              <w:left w:val="nil"/>
              <w:bottom w:val="nil"/>
              <w:right w:val="nil"/>
            </w:tcBorders>
            <w:shd w:val="clear" w:color="auto" w:fill="auto"/>
            <w:vAlign w:val="center"/>
            <w:hideMark/>
          </w:tcPr>
          <w:p w14:paraId="3AAB1CC9" w14:textId="77777777" w:rsidR="005417F4" w:rsidRPr="00900325" w:rsidRDefault="005417F4" w:rsidP="003A6791">
            <w:pPr>
              <w:rPr>
                <w:color w:val="000000"/>
              </w:rPr>
            </w:pPr>
            <w:r w:rsidRPr="00900325">
              <w:rPr>
                <w:color w:val="000000"/>
              </w:rPr>
              <w:t>Media</w:t>
            </w:r>
          </w:p>
        </w:tc>
      </w:tr>
      <w:tr w:rsidR="005417F4" w:rsidRPr="00900325" w14:paraId="5B73833A" w14:textId="77777777" w:rsidTr="003A6791">
        <w:trPr>
          <w:trHeight w:val="288"/>
        </w:trPr>
        <w:tc>
          <w:tcPr>
            <w:tcW w:w="4720" w:type="dxa"/>
            <w:tcBorders>
              <w:top w:val="nil"/>
              <w:left w:val="nil"/>
              <w:bottom w:val="nil"/>
              <w:right w:val="nil"/>
            </w:tcBorders>
            <w:shd w:val="clear" w:color="auto" w:fill="auto"/>
            <w:vAlign w:val="center"/>
            <w:hideMark/>
          </w:tcPr>
          <w:p w14:paraId="21A1E8FA" w14:textId="77777777" w:rsidR="005417F4" w:rsidRPr="00900325" w:rsidRDefault="005417F4" w:rsidP="003A6791">
            <w:pPr>
              <w:rPr>
                <w:color w:val="000000"/>
              </w:rPr>
            </w:pPr>
            <w:r w:rsidRPr="00900325">
              <w:rPr>
                <w:color w:val="000000"/>
              </w:rPr>
              <w:t>Media &amp; Public Affairs</w:t>
            </w:r>
          </w:p>
        </w:tc>
      </w:tr>
      <w:tr w:rsidR="005417F4" w:rsidRPr="00900325" w14:paraId="7BB8E1D5" w14:textId="77777777" w:rsidTr="003A6791">
        <w:trPr>
          <w:trHeight w:val="288"/>
        </w:trPr>
        <w:tc>
          <w:tcPr>
            <w:tcW w:w="4720" w:type="dxa"/>
            <w:tcBorders>
              <w:top w:val="nil"/>
              <w:left w:val="nil"/>
              <w:bottom w:val="nil"/>
              <w:right w:val="nil"/>
            </w:tcBorders>
            <w:shd w:val="clear" w:color="auto" w:fill="auto"/>
            <w:vAlign w:val="center"/>
            <w:hideMark/>
          </w:tcPr>
          <w:p w14:paraId="797E420D" w14:textId="77777777" w:rsidR="005417F4" w:rsidRPr="00900325" w:rsidRDefault="005417F4" w:rsidP="003A6791">
            <w:pPr>
              <w:rPr>
                <w:color w:val="000000"/>
              </w:rPr>
            </w:pPr>
            <w:r w:rsidRPr="00900325">
              <w:rPr>
                <w:color w:val="000000"/>
              </w:rPr>
              <w:t>Media Arts &amp; Sciences</w:t>
            </w:r>
          </w:p>
        </w:tc>
      </w:tr>
      <w:tr w:rsidR="005417F4" w:rsidRPr="00900325" w14:paraId="26123416" w14:textId="77777777" w:rsidTr="003A6791">
        <w:trPr>
          <w:trHeight w:val="288"/>
        </w:trPr>
        <w:tc>
          <w:tcPr>
            <w:tcW w:w="4720" w:type="dxa"/>
            <w:tcBorders>
              <w:top w:val="nil"/>
              <w:left w:val="nil"/>
              <w:bottom w:val="nil"/>
              <w:right w:val="nil"/>
            </w:tcBorders>
            <w:shd w:val="clear" w:color="auto" w:fill="auto"/>
            <w:vAlign w:val="center"/>
            <w:hideMark/>
          </w:tcPr>
          <w:p w14:paraId="7EBCA4FB" w14:textId="77777777" w:rsidR="005417F4" w:rsidRPr="00900325" w:rsidRDefault="005417F4" w:rsidP="003A6791">
            <w:pPr>
              <w:rPr>
                <w:color w:val="000000"/>
              </w:rPr>
            </w:pPr>
            <w:r w:rsidRPr="00900325">
              <w:rPr>
                <w:color w:val="000000"/>
              </w:rPr>
              <w:t>Medical &amp; Molecular Genetics</w:t>
            </w:r>
          </w:p>
        </w:tc>
      </w:tr>
      <w:tr w:rsidR="005417F4" w:rsidRPr="00900325" w14:paraId="725A2E89" w14:textId="77777777" w:rsidTr="003A6791">
        <w:trPr>
          <w:trHeight w:val="288"/>
        </w:trPr>
        <w:tc>
          <w:tcPr>
            <w:tcW w:w="4720" w:type="dxa"/>
            <w:tcBorders>
              <w:top w:val="nil"/>
              <w:left w:val="nil"/>
              <w:bottom w:val="nil"/>
              <w:right w:val="nil"/>
            </w:tcBorders>
            <w:shd w:val="clear" w:color="auto" w:fill="auto"/>
            <w:vAlign w:val="center"/>
            <w:hideMark/>
          </w:tcPr>
          <w:p w14:paraId="2364F00F" w14:textId="77777777" w:rsidR="005417F4" w:rsidRPr="00900325" w:rsidRDefault="005417F4" w:rsidP="003A6791">
            <w:pPr>
              <w:rPr>
                <w:color w:val="000000"/>
              </w:rPr>
            </w:pPr>
            <w:r w:rsidRPr="00900325">
              <w:rPr>
                <w:color w:val="000000"/>
              </w:rPr>
              <w:t>Medical Biophysics</w:t>
            </w:r>
          </w:p>
        </w:tc>
      </w:tr>
      <w:tr w:rsidR="005417F4" w:rsidRPr="00900325" w14:paraId="1ED80F16" w14:textId="77777777" w:rsidTr="003A6791">
        <w:trPr>
          <w:trHeight w:val="288"/>
        </w:trPr>
        <w:tc>
          <w:tcPr>
            <w:tcW w:w="4720" w:type="dxa"/>
            <w:tcBorders>
              <w:top w:val="nil"/>
              <w:left w:val="nil"/>
              <w:bottom w:val="nil"/>
              <w:right w:val="nil"/>
            </w:tcBorders>
            <w:shd w:val="clear" w:color="auto" w:fill="auto"/>
            <w:vAlign w:val="center"/>
            <w:hideMark/>
          </w:tcPr>
          <w:p w14:paraId="08B83BBA" w14:textId="77777777" w:rsidR="005417F4" w:rsidRPr="00900325" w:rsidRDefault="005417F4" w:rsidP="003A6791">
            <w:pPr>
              <w:rPr>
                <w:color w:val="000000"/>
              </w:rPr>
            </w:pPr>
            <w:r w:rsidRPr="00900325">
              <w:rPr>
                <w:color w:val="000000"/>
              </w:rPr>
              <w:t>Medical Coding</w:t>
            </w:r>
          </w:p>
        </w:tc>
      </w:tr>
      <w:tr w:rsidR="005417F4" w:rsidRPr="00900325" w14:paraId="3DC0FD46" w14:textId="77777777" w:rsidTr="003A6791">
        <w:trPr>
          <w:trHeight w:val="288"/>
        </w:trPr>
        <w:tc>
          <w:tcPr>
            <w:tcW w:w="4720" w:type="dxa"/>
            <w:tcBorders>
              <w:top w:val="nil"/>
              <w:left w:val="nil"/>
              <w:bottom w:val="nil"/>
              <w:right w:val="nil"/>
            </w:tcBorders>
            <w:shd w:val="clear" w:color="auto" w:fill="auto"/>
            <w:vAlign w:val="center"/>
            <w:hideMark/>
          </w:tcPr>
          <w:p w14:paraId="61C78187" w14:textId="77777777" w:rsidR="005417F4" w:rsidRPr="00900325" w:rsidRDefault="005417F4" w:rsidP="003A6791">
            <w:pPr>
              <w:rPr>
                <w:color w:val="000000"/>
              </w:rPr>
            </w:pPr>
            <w:r w:rsidRPr="00900325">
              <w:rPr>
                <w:color w:val="000000"/>
              </w:rPr>
              <w:t>Medical Coding Technology</w:t>
            </w:r>
          </w:p>
        </w:tc>
      </w:tr>
      <w:tr w:rsidR="005417F4" w:rsidRPr="00900325" w14:paraId="205330B4" w14:textId="77777777" w:rsidTr="003A6791">
        <w:trPr>
          <w:trHeight w:val="288"/>
        </w:trPr>
        <w:tc>
          <w:tcPr>
            <w:tcW w:w="4720" w:type="dxa"/>
            <w:tcBorders>
              <w:top w:val="nil"/>
              <w:left w:val="nil"/>
              <w:bottom w:val="nil"/>
              <w:right w:val="nil"/>
            </w:tcBorders>
            <w:shd w:val="clear" w:color="auto" w:fill="auto"/>
            <w:vAlign w:val="center"/>
            <w:hideMark/>
          </w:tcPr>
          <w:p w14:paraId="2FC1291E" w14:textId="77777777" w:rsidR="005417F4" w:rsidRPr="00900325" w:rsidRDefault="005417F4" w:rsidP="003A6791">
            <w:pPr>
              <w:rPr>
                <w:color w:val="000000"/>
              </w:rPr>
            </w:pPr>
            <w:r w:rsidRPr="00900325">
              <w:rPr>
                <w:color w:val="000000"/>
              </w:rPr>
              <w:t>Medical Humanities &amp; Health Studies</w:t>
            </w:r>
          </w:p>
        </w:tc>
      </w:tr>
      <w:tr w:rsidR="005417F4" w:rsidRPr="00900325" w14:paraId="78EB964A" w14:textId="77777777" w:rsidTr="003A6791">
        <w:trPr>
          <w:trHeight w:val="288"/>
        </w:trPr>
        <w:tc>
          <w:tcPr>
            <w:tcW w:w="4720" w:type="dxa"/>
            <w:tcBorders>
              <w:top w:val="nil"/>
              <w:left w:val="nil"/>
              <w:bottom w:val="nil"/>
              <w:right w:val="nil"/>
            </w:tcBorders>
            <w:shd w:val="clear" w:color="auto" w:fill="auto"/>
            <w:vAlign w:val="center"/>
            <w:hideMark/>
          </w:tcPr>
          <w:p w14:paraId="328023D6" w14:textId="77777777" w:rsidR="005417F4" w:rsidRPr="00900325" w:rsidRDefault="005417F4" w:rsidP="003A6791">
            <w:pPr>
              <w:rPr>
                <w:color w:val="000000"/>
              </w:rPr>
            </w:pPr>
            <w:r w:rsidRPr="00900325">
              <w:rPr>
                <w:color w:val="000000"/>
              </w:rPr>
              <w:t>Medical Imaging Technology</w:t>
            </w:r>
          </w:p>
        </w:tc>
      </w:tr>
      <w:tr w:rsidR="005417F4" w:rsidRPr="00900325" w14:paraId="4EEE5EF1" w14:textId="77777777" w:rsidTr="003A6791">
        <w:trPr>
          <w:trHeight w:val="288"/>
        </w:trPr>
        <w:tc>
          <w:tcPr>
            <w:tcW w:w="4720" w:type="dxa"/>
            <w:tcBorders>
              <w:top w:val="nil"/>
              <w:left w:val="nil"/>
              <w:bottom w:val="nil"/>
              <w:right w:val="nil"/>
            </w:tcBorders>
            <w:shd w:val="clear" w:color="auto" w:fill="auto"/>
            <w:vAlign w:val="center"/>
            <w:hideMark/>
          </w:tcPr>
          <w:p w14:paraId="00F19504" w14:textId="77777777" w:rsidR="005417F4" w:rsidRPr="00900325" w:rsidRDefault="005417F4" w:rsidP="003A6791">
            <w:pPr>
              <w:rPr>
                <w:color w:val="000000"/>
              </w:rPr>
            </w:pPr>
            <w:r w:rsidRPr="00900325">
              <w:rPr>
                <w:color w:val="000000"/>
              </w:rPr>
              <w:t>Medical Management</w:t>
            </w:r>
          </w:p>
        </w:tc>
      </w:tr>
      <w:tr w:rsidR="005417F4" w:rsidRPr="00900325" w14:paraId="59C0E412" w14:textId="77777777" w:rsidTr="003A6791">
        <w:trPr>
          <w:trHeight w:val="288"/>
        </w:trPr>
        <w:tc>
          <w:tcPr>
            <w:tcW w:w="4720" w:type="dxa"/>
            <w:tcBorders>
              <w:top w:val="nil"/>
              <w:left w:val="nil"/>
              <w:bottom w:val="nil"/>
              <w:right w:val="nil"/>
            </w:tcBorders>
            <w:shd w:val="clear" w:color="auto" w:fill="auto"/>
            <w:vAlign w:val="center"/>
            <w:hideMark/>
          </w:tcPr>
          <w:p w14:paraId="29BD2F00" w14:textId="77777777" w:rsidR="005417F4" w:rsidRPr="00900325" w:rsidRDefault="005417F4" w:rsidP="003A6791">
            <w:pPr>
              <w:rPr>
                <w:color w:val="000000"/>
              </w:rPr>
            </w:pPr>
            <w:r w:rsidRPr="00900325">
              <w:rPr>
                <w:color w:val="000000"/>
              </w:rPr>
              <w:t>Medical Neuroscience</w:t>
            </w:r>
          </w:p>
        </w:tc>
      </w:tr>
      <w:tr w:rsidR="005417F4" w:rsidRPr="00900325" w14:paraId="3E63D77A" w14:textId="77777777" w:rsidTr="003A6791">
        <w:trPr>
          <w:trHeight w:val="288"/>
        </w:trPr>
        <w:tc>
          <w:tcPr>
            <w:tcW w:w="4720" w:type="dxa"/>
            <w:tcBorders>
              <w:top w:val="nil"/>
              <w:left w:val="nil"/>
              <w:bottom w:val="nil"/>
              <w:right w:val="nil"/>
            </w:tcBorders>
            <w:shd w:val="clear" w:color="auto" w:fill="auto"/>
            <w:vAlign w:val="center"/>
            <w:hideMark/>
          </w:tcPr>
          <w:p w14:paraId="57FA74E8" w14:textId="77777777" w:rsidR="005417F4" w:rsidRPr="00900325" w:rsidRDefault="005417F4" w:rsidP="003A6791">
            <w:pPr>
              <w:rPr>
                <w:color w:val="000000"/>
              </w:rPr>
            </w:pPr>
            <w:r w:rsidRPr="00900325">
              <w:rPr>
                <w:color w:val="000000"/>
              </w:rPr>
              <w:t>Medical Physics</w:t>
            </w:r>
          </w:p>
        </w:tc>
      </w:tr>
      <w:tr w:rsidR="005417F4" w:rsidRPr="00900325" w14:paraId="2CFDBD0E" w14:textId="77777777" w:rsidTr="003A6791">
        <w:trPr>
          <w:trHeight w:val="288"/>
        </w:trPr>
        <w:tc>
          <w:tcPr>
            <w:tcW w:w="4720" w:type="dxa"/>
            <w:tcBorders>
              <w:top w:val="nil"/>
              <w:left w:val="nil"/>
              <w:bottom w:val="nil"/>
              <w:right w:val="nil"/>
            </w:tcBorders>
            <w:shd w:val="clear" w:color="auto" w:fill="auto"/>
            <w:vAlign w:val="center"/>
            <w:hideMark/>
          </w:tcPr>
          <w:p w14:paraId="174E2C14" w14:textId="77777777" w:rsidR="005417F4" w:rsidRPr="00900325" w:rsidRDefault="005417F4" w:rsidP="003A6791">
            <w:pPr>
              <w:rPr>
                <w:color w:val="000000"/>
              </w:rPr>
            </w:pPr>
            <w:r w:rsidRPr="00900325">
              <w:rPr>
                <w:color w:val="000000"/>
              </w:rPr>
              <w:t>Medical Science</w:t>
            </w:r>
          </w:p>
        </w:tc>
      </w:tr>
      <w:tr w:rsidR="005417F4" w:rsidRPr="00900325" w14:paraId="4F50072B" w14:textId="77777777" w:rsidTr="003A6791">
        <w:trPr>
          <w:trHeight w:val="288"/>
        </w:trPr>
        <w:tc>
          <w:tcPr>
            <w:tcW w:w="4720" w:type="dxa"/>
            <w:tcBorders>
              <w:top w:val="nil"/>
              <w:left w:val="nil"/>
              <w:bottom w:val="nil"/>
              <w:right w:val="nil"/>
            </w:tcBorders>
            <w:shd w:val="clear" w:color="auto" w:fill="auto"/>
            <w:vAlign w:val="center"/>
            <w:hideMark/>
          </w:tcPr>
          <w:p w14:paraId="1D4A87FF" w14:textId="77777777" w:rsidR="005417F4" w:rsidRPr="00900325" w:rsidRDefault="005417F4" w:rsidP="003A6791">
            <w:pPr>
              <w:rPr>
                <w:color w:val="000000"/>
              </w:rPr>
            </w:pPr>
            <w:r w:rsidRPr="00900325">
              <w:rPr>
                <w:color w:val="000000"/>
              </w:rPr>
              <w:t>Mental Health Counseling</w:t>
            </w:r>
          </w:p>
        </w:tc>
      </w:tr>
      <w:tr w:rsidR="005417F4" w:rsidRPr="00900325" w14:paraId="657F194B" w14:textId="77777777" w:rsidTr="003A6791">
        <w:trPr>
          <w:trHeight w:val="288"/>
        </w:trPr>
        <w:tc>
          <w:tcPr>
            <w:tcW w:w="4720" w:type="dxa"/>
            <w:tcBorders>
              <w:top w:val="nil"/>
              <w:left w:val="nil"/>
              <w:bottom w:val="nil"/>
              <w:right w:val="nil"/>
            </w:tcBorders>
            <w:shd w:val="clear" w:color="auto" w:fill="auto"/>
            <w:vAlign w:val="center"/>
            <w:hideMark/>
          </w:tcPr>
          <w:p w14:paraId="4C2FEC0A" w14:textId="77777777" w:rsidR="005417F4" w:rsidRPr="00900325" w:rsidRDefault="005417F4" w:rsidP="003A6791">
            <w:pPr>
              <w:rPr>
                <w:color w:val="000000"/>
              </w:rPr>
            </w:pPr>
            <w:r w:rsidRPr="00900325">
              <w:rPr>
                <w:color w:val="000000"/>
              </w:rPr>
              <w:t>Mental Health Counseling and Counselor Education</w:t>
            </w:r>
          </w:p>
        </w:tc>
      </w:tr>
      <w:tr w:rsidR="005417F4" w:rsidRPr="00900325" w14:paraId="33C4D64D" w14:textId="77777777" w:rsidTr="003A6791">
        <w:trPr>
          <w:trHeight w:val="288"/>
        </w:trPr>
        <w:tc>
          <w:tcPr>
            <w:tcW w:w="4720" w:type="dxa"/>
            <w:tcBorders>
              <w:top w:val="nil"/>
              <w:left w:val="nil"/>
              <w:bottom w:val="nil"/>
              <w:right w:val="nil"/>
            </w:tcBorders>
            <w:shd w:val="clear" w:color="auto" w:fill="auto"/>
            <w:vAlign w:val="center"/>
            <w:hideMark/>
          </w:tcPr>
          <w:p w14:paraId="57FA2E08" w14:textId="77777777" w:rsidR="005417F4" w:rsidRPr="00900325" w:rsidRDefault="005417F4" w:rsidP="003A6791">
            <w:pPr>
              <w:rPr>
                <w:color w:val="000000"/>
              </w:rPr>
            </w:pPr>
            <w:r w:rsidRPr="00900325">
              <w:rPr>
                <w:color w:val="000000"/>
              </w:rPr>
              <w:t>Microbiology</w:t>
            </w:r>
          </w:p>
        </w:tc>
      </w:tr>
      <w:tr w:rsidR="005417F4" w:rsidRPr="00900325" w14:paraId="34636D4E" w14:textId="77777777" w:rsidTr="003A6791">
        <w:trPr>
          <w:trHeight w:val="288"/>
        </w:trPr>
        <w:tc>
          <w:tcPr>
            <w:tcW w:w="4720" w:type="dxa"/>
            <w:tcBorders>
              <w:top w:val="nil"/>
              <w:left w:val="nil"/>
              <w:bottom w:val="nil"/>
              <w:right w:val="nil"/>
            </w:tcBorders>
            <w:shd w:val="clear" w:color="auto" w:fill="auto"/>
            <w:vAlign w:val="center"/>
            <w:hideMark/>
          </w:tcPr>
          <w:p w14:paraId="215E294F" w14:textId="77777777" w:rsidR="005417F4" w:rsidRPr="00900325" w:rsidRDefault="005417F4" w:rsidP="003A6791">
            <w:pPr>
              <w:rPr>
                <w:color w:val="000000"/>
              </w:rPr>
            </w:pPr>
            <w:r w:rsidRPr="00900325">
              <w:rPr>
                <w:color w:val="000000"/>
              </w:rPr>
              <w:t>Microbiology &amp; Immunology</w:t>
            </w:r>
          </w:p>
        </w:tc>
      </w:tr>
      <w:tr w:rsidR="005417F4" w:rsidRPr="00900325" w14:paraId="6FADB8F0" w14:textId="77777777" w:rsidTr="003A6791">
        <w:trPr>
          <w:trHeight w:val="288"/>
        </w:trPr>
        <w:tc>
          <w:tcPr>
            <w:tcW w:w="4720" w:type="dxa"/>
            <w:tcBorders>
              <w:top w:val="nil"/>
              <w:left w:val="nil"/>
              <w:bottom w:val="nil"/>
              <w:right w:val="nil"/>
            </w:tcBorders>
            <w:shd w:val="clear" w:color="auto" w:fill="auto"/>
            <w:vAlign w:val="center"/>
            <w:hideMark/>
          </w:tcPr>
          <w:p w14:paraId="65650640" w14:textId="77777777" w:rsidR="005417F4" w:rsidRPr="00900325" w:rsidRDefault="005417F4" w:rsidP="003A6791">
            <w:pPr>
              <w:rPr>
                <w:color w:val="000000"/>
              </w:rPr>
            </w:pPr>
            <w:r w:rsidRPr="00900325">
              <w:rPr>
                <w:color w:val="000000"/>
              </w:rPr>
              <w:t>Modeling in Cognitive Science</w:t>
            </w:r>
          </w:p>
        </w:tc>
      </w:tr>
      <w:tr w:rsidR="005417F4" w:rsidRPr="00900325" w14:paraId="75A82548" w14:textId="77777777" w:rsidTr="003A6791">
        <w:trPr>
          <w:trHeight w:val="288"/>
        </w:trPr>
        <w:tc>
          <w:tcPr>
            <w:tcW w:w="4720" w:type="dxa"/>
            <w:tcBorders>
              <w:top w:val="nil"/>
              <w:left w:val="nil"/>
              <w:bottom w:val="nil"/>
              <w:right w:val="nil"/>
            </w:tcBorders>
            <w:shd w:val="clear" w:color="auto" w:fill="auto"/>
            <w:vAlign w:val="center"/>
            <w:hideMark/>
          </w:tcPr>
          <w:p w14:paraId="769CBA68" w14:textId="77777777" w:rsidR="005417F4" w:rsidRPr="00900325" w:rsidRDefault="005417F4" w:rsidP="003A6791">
            <w:pPr>
              <w:rPr>
                <w:color w:val="000000"/>
              </w:rPr>
            </w:pPr>
            <w:r w:rsidRPr="00900325">
              <w:rPr>
                <w:color w:val="000000"/>
              </w:rPr>
              <w:t>Molecular Cellular &amp; Developmental Biology</w:t>
            </w:r>
          </w:p>
        </w:tc>
      </w:tr>
      <w:tr w:rsidR="005417F4" w:rsidRPr="00900325" w14:paraId="1B80F99E" w14:textId="77777777" w:rsidTr="003A6791">
        <w:trPr>
          <w:trHeight w:val="288"/>
        </w:trPr>
        <w:tc>
          <w:tcPr>
            <w:tcW w:w="4720" w:type="dxa"/>
            <w:tcBorders>
              <w:top w:val="nil"/>
              <w:left w:val="nil"/>
              <w:bottom w:val="nil"/>
              <w:right w:val="nil"/>
            </w:tcBorders>
            <w:shd w:val="clear" w:color="auto" w:fill="auto"/>
            <w:vAlign w:val="center"/>
            <w:hideMark/>
          </w:tcPr>
          <w:p w14:paraId="4EAB44F3" w14:textId="77777777" w:rsidR="005417F4" w:rsidRPr="00900325" w:rsidRDefault="005417F4" w:rsidP="003A6791">
            <w:pPr>
              <w:rPr>
                <w:color w:val="000000"/>
              </w:rPr>
            </w:pPr>
            <w:r w:rsidRPr="00900325">
              <w:rPr>
                <w:color w:val="000000"/>
              </w:rPr>
              <w:lastRenderedPageBreak/>
              <w:t>Motor Learning/Control</w:t>
            </w:r>
          </w:p>
        </w:tc>
      </w:tr>
      <w:tr w:rsidR="005417F4" w:rsidRPr="00900325" w14:paraId="7727C83D" w14:textId="77777777" w:rsidTr="003A6791">
        <w:trPr>
          <w:trHeight w:val="288"/>
        </w:trPr>
        <w:tc>
          <w:tcPr>
            <w:tcW w:w="4720" w:type="dxa"/>
            <w:tcBorders>
              <w:top w:val="nil"/>
              <w:left w:val="nil"/>
              <w:bottom w:val="nil"/>
              <w:right w:val="nil"/>
            </w:tcBorders>
            <w:shd w:val="clear" w:color="auto" w:fill="auto"/>
            <w:vAlign w:val="center"/>
            <w:hideMark/>
          </w:tcPr>
          <w:p w14:paraId="3DF4E5FC" w14:textId="77777777" w:rsidR="005417F4" w:rsidRPr="00900325" w:rsidRDefault="005417F4" w:rsidP="003A6791">
            <w:pPr>
              <w:rPr>
                <w:color w:val="000000"/>
              </w:rPr>
            </w:pPr>
            <w:r w:rsidRPr="00900325">
              <w:rPr>
                <w:color w:val="000000"/>
              </w:rPr>
              <w:t>Music Therapy</w:t>
            </w:r>
          </w:p>
        </w:tc>
      </w:tr>
      <w:tr w:rsidR="005417F4" w:rsidRPr="00900325" w14:paraId="5FC3C491" w14:textId="77777777" w:rsidTr="003A6791">
        <w:trPr>
          <w:trHeight w:val="288"/>
        </w:trPr>
        <w:tc>
          <w:tcPr>
            <w:tcW w:w="4720" w:type="dxa"/>
            <w:tcBorders>
              <w:top w:val="nil"/>
              <w:left w:val="nil"/>
              <w:bottom w:val="nil"/>
              <w:right w:val="nil"/>
            </w:tcBorders>
            <w:shd w:val="clear" w:color="auto" w:fill="auto"/>
            <w:vAlign w:val="center"/>
            <w:hideMark/>
          </w:tcPr>
          <w:p w14:paraId="4C39C83E" w14:textId="77777777" w:rsidR="005417F4" w:rsidRPr="00900325" w:rsidRDefault="005417F4" w:rsidP="003A6791">
            <w:pPr>
              <w:rPr>
                <w:color w:val="000000"/>
              </w:rPr>
            </w:pPr>
            <w:r w:rsidRPr="00900325">
              <w:rPr>
                <w:color w:val="000000"/>
              </w:rPr>
              <w:t>Network Security</w:t>
            </w:r>
          </w:p>
        </w:tc>
      </w:tr>
      <w:tr w:rsidR="005417F4" w:rsidRPr="00900325" w14:paraId="1238A644" w14:textId="77777777" w:rsidTr="003A6791">
        <w:trPr>
          <w:trHeight w:val="288"/>
        </w:trPr>
        <w:tc>
          <w:tcPr>
            <w:tcW w:w="4720" w:type="dxa"/>
            <w:tcBorders>
              <w:top w:val="nil"/>
              <w:left w:val="nil"/>
              <w:bottom w:val="nil"/>
              <w:right w:val="nil"/>
            </w:tcBorders>
            <w:shd w:val="clear" w:color="auto" w:fill="auto"/>
            <w:vAlign w:val="center"/>
            <w:hideMark/>
          </w:tcPr>
          <w:p w14:paraId="7458EAE7" w14:textId="77777777" w:rsidR="005417F4" w:rsidRPr="00900325" w:rsidRDefault="005417F4" w:rsidP="003A6791">
            <w:pPr>
              <w:rPr>
                <w:color w:val="000000"/>
              </w:rPr>
            </w:pPr>
            <w:r w:rsidRPr="00900325">
              <w:rPr>
                <w:color w:val="000000"/>
              </w:rPr>
              <w:t>Network Technology</w:t>
            </w:r>
          </w:p>
        </w:tc>
      </w:tr>
      <w:tr w:rsidR="005417F4" w:rsidRPr="00900325" w14:paraId="5732F31E" w14:textId="77777777" w:rsidTr="003A6791">
        <w:trPr>
          <w:trHeight w:val="288"/>
        </w:trPr>
        <w:tc>
          <w:tcPr>
            <w:tcW w:w="4720" w:type="dxa"/>
            <w:tcBorders>
              <w:top w:val="nil"/>
              <w:left w:val="nil"/>
              <w:bottom w:val="nil"/>
              <w:right w:val="nil"/>
            </w:tcBorders>
            <w:shd w:val="clear" w:color="auto" w:fill="auto"/>
            <w:vAlign w:val="center"/>
            <w:hideMark/>
          </w:tcPr>
          <w:p w14:paraId="224F4C68" w14:textId="77777777" w:rsidR="005417F4" w:rsidRPr="00900325" w:rsidRDefault="005417F4" w:rsidP="003A6791">
            <w:pPr>
              <w:rPr>
                <w:color w:val="000000"/>
              </w:rPr>
            </w:pPr>
            <w:r w:rsidRPr="00900325">
              <w:rPr>
                <w:color w:val="000000"/>
              </w:rPr>
              <w:t>Neural Sciences</w:t>
            </w:r>
          </w:p>
        </w:tc>
      </w:tr>
      <w:tr w:rsidR="005417F4" w:rsidRPr="00900325" w14:paraId="672CCD77" w14:textId="77777777" w:rsidTr="003A6791">
        <w:trPr>
          <w:trHeight w:val="288"/>
        </w:trPr>
        <w:tc>
          <w:tcPr>
            <w:tcW w:w="4720" w:type="dxa"/>
            <w:tcBorders>
              <w:top w:val="nil"/>
              <w:left w:val="nil"/>
              <w:bottom w:val="nil"/>
              <w:right w:val="nil"/>
            </w:tcBorders>
            <w:shd w:val="clear" w:color="auto" w:fill="auto"/>
            <w:vAlign w:val="center"/>
            <w:hideMark/>
          </w:tcPr>
          <w:p w14:paraId="58A5AEB9" w14:textId="77777777" w:rsidR="005417F4" w:rsidRPr="00900325" w:rsidRDefault="005417F4" w:rsidP="003A6791">
            <w:pPr>
              <w:rPr>
                <w:color w:val="000000"/>
              </w:rPr>
            </w:pPr>
            <w:r w:rsidRPr="00900325">
              <w:rPr>
                <w:color w:val="000000"/>
              </w:rPr>
              <w:t>Neuroscience</w:t>
            </w:r>
          </w:p>
        </w:tc>
      </w:tr>
      <w:tr w:rsidR="005417F4" w:rsidRPr="00900325" w14:paraId="0E9AAAD9" w14:textId="77777777" w:rsidTr="003A6791">
        <w:trPr>
          <w:trHeight w:val="288"/>
        </w:trPr>
        <w:tc>
          <w:tcPr>
            <w:tcW w:w="4720" w:type="dxa"/>
            <w:tcBorders>
              <w:top w:val="nil"/>
              <w:left w:val="nil"/>
              <w:bottom w:val="nil"/>
              <w:right w:val="nil"/>
            </w:tcBorders>
            <w:shd w:val="clear" w:color="auto" w:fill="auto"/>
            <w:vAlign w:val="center"/>
            <w:hideMark/>
          </w:tcPr>
          <w:p w14:paraId="3CD33B67" w14:textId="77777777" w:rsidR="005417F4" w:rsidRPr="00900325" w:rsidRDefault="005417F4" w:rsidP="003A6791">
            <w:pPr>
              <w:rPr>
                <w:color w:val="000000"/>
              </w:rPr>
            </w:pPr>
            <w:r w:rsidRPr="00900325">
              <w:rPr>
                <w:color w:val="000000"/>
              </w:rPr>
              <w:t>New Media</w:t>
            </w:r>
          </w:p>
        </w:tc>
      </w:tr>
      <w:tr w:rsidR="005417F4" w:rsidRPr="00900325" w14:paraId="2F59E844" w14:textId="77777777" w:rsidTr="003A6791">
        <w:trPr>
          <w:trHeight w:val="288"/>
        </w:trPr>
        <w:tc>
          <w:tcPr>
            <w:tcW w:w="4720" w:type="dxa"/>
            <w:tcBorders>
              <w:top w:val="nil"/>
              <w:left w:val="nil"/>
              <w:bottom w:val="nil"/>
              <w:right w:val="nil"/>
            </w:tcBorders>
            <w:shd w:val="clear" w:color="auto" w:fill="auto"/>
            <w:vAlign w:val="center"/>
            <w:hideMark/>
          </w:tcPr>
          <w:p w14:paraId="5E9904CC" w14:textId="77777777" w:rsidR="005417F4" w:rsidRPr="00900325" w:rsidRDefault="005417F4" w:rsidP="003A6791">
            <w:pPr>
              <w:rPr>
                <w:color w:val="000000"/>
              </w:rPr>
            </w:pPr>
            <w:r w:rsidRPr="00900325">
              <w:rPr>
                <w:color w:val="000000"/>
              </w:rPr>
              <w:t>New Venture &amp; Business Development</w:t>
            </w:r>
          </w:p>
        </w:tc>
      </w:tr>
      <w:tr w:rsidR="005417F4" w:rsidRPr="00900325" w14:paraId="0390B389" w14:textId="77777777" w:rsidTr="003A6791">
        <w:trPr>
          <w:trHeight w:val="288"/>
        </w:trPr>
        <w:tc>
          <w:tcPr>
            <w:tcW w:w="4720" w:type="dxa"/>
            <w:tcBorders>
              <w:top w:val="nil"/>
              <w:left w:val="nil"/>
              <w:bottom w:val="nil"/>
              <w:right w:val="nil"/>
            </w:tcBorders>
            <w:shd w:val="clear" w:color="auto" w:fill="auto"/>
            <w:vAlign w:val="center"/>
            <w:hideMark/>
          </w:tcPr>
          <w:p w14:paraId="27305099" w14:textId="77777777" w:rsidR="005417F4" w:rsidRPr="00900325" w:rsidRDefault="005417F4" w:rsidP="003A6791">
            <w:pPr>
              <w:rPr>
                <w:color w:val="000000"/>
              </w:rPr>
            </w:pPr>
            <w:r w:rsidRPr="00900325">
              <w:rPr>
                <w:color w:val="000000"/>
              </w:rPr>
              <w:t>Nonprofit Management</w:t>
            </w:r>
          </w:p>
        </w:tc>
      </w:tr>
      <w:tr w:rsidR="005417F4" w:rsidRPr="00900325" w14:paraId="116C4B0C" w14:textId="77777777" w:rsidTr="003A6791">
        <w:trPr>
          <w:trHeight w:val="288"/>
        </w:trPr>
        <w:tc>
          <w:tcPr>
            <w:tcW w:w="4720" w:type="dxa"/>
            <w:tcBorders>
              <w:top w:val="nil"/>
              <w:left w:val="nil"/>
              <w:bottom w:val="nil"/>
              <w:right w:val="nil"/>
            </w:tcBorders>
            <w:shd w:val="clear" w:color="auto" w:fill="auto"/>
            <w:vAlign w:val="center"/>
            <w:hideMark/>
          </w:tcPr>
          <w:p w14:paraId="614439DA" w14:textId="77777777" w:rsidR="005417F4" w:rsidRPr="00900325" w:rsidRDefault="005417F4" w:rsidP="003A6791">
            <w:pPr>
              <w:rPr>
                <w:color w:val="000000"/>
              </w:rPr>
            </w:pPr>
            <w:r w:rsidRPr="00900325">
              <w:rPr>
                <w:color w:val="000000"/>
              </w:rPr>
              <w:t>Nonprofit Management &amp; Leadership</w:t>
            </w:r>
          </w:p>
        </w:tc>
      </w:tr>
      <w:tr w:rsidR="005417F4" w:rsidRPr="00900325" w14:paraId="2CCDA81F" w14:textId="77777777" w:rsidTr="003A6791">
        <w:trPr>
          <w:trHeight w:val="288"/>
        </w:trPr>
        <w:tc>
          <w:tcPr>
            <w:tcW w:w="4720" w:type="dxa"/>
            <w:tcBorders>
              <w:top w:val="nil"/>
              <w:left w:val="nil"/>
              <w:bottom w:val="nil"/>
              <w:right w:val="nil"/>
            </w:tcBorders>
            <w:shd w:val="clear" w:color="auto" w:fill="auto"/>
            <w:vAlign w:val="center"/>
            <w:hideMark/>
          </w:tcPr>
          <w:p w14:paraId="0287BF97" w14:textId="77777777" w:rsidR="005417F4" w:rsidRPr="00900325" w:rsidRDefault="005417F4" w:rsidP="003A6791">
            <w:pPr>
              <w:rPr>
                <w:color w:val="000000"/>
              </w:rPr>
            </w:pPr>
            <w:r w:rsidRPr="00900325">
              <w:rPr>
                <w:color w:val="000000"/>
              </w:rPr>
              <w:t>Nuclear Medicine Technology</w:t>
            </w:r>
          </w:p>
        </w:tc>
      </w:tr>
      <w:tr w:rsidR="005417F4" w:rsidRPr="00900325" w14:paraId="63485ECF" w14:textId="77777777" w:rsidTr="003A6791">
        <w:trPr>
          <w:trHeight w:val="288"/>
        </w:trPr>
        <w:tc>
          <w:tcPr>
            <w:tcW w:w="4720" w:type="dxa"/>
            <w:tcBorders>
              <w:top w:val="nil"/>
              <w:left w:val="nil"/>
              <w:bottom w:val="nil"/>
              <w:right w:val="nil"/>
            </w:tcBorders>
            <w:shd w:val="clear" w:color="auto" w:fill="auto"/>
            <w:vAlign w:val="center"/>
            <w:hideMark/>
          </w:tcPr>
          <w:p w14:paraId="68B783CE" w14:textId="77777777" w:rsidR="005417F4" w:rsidRPr="00900325" w:rsidRDefault="005417F4" w:rsidP="003A6791">
            <w:pPr>
              <w:rPr>
                <w:color w:val="000000"/>
              </w:rPr>
            </w:pPr>
            <w:r w:rsidRPr="00900325">
              <w:rPr>
                <w:color w:val="000000"/>
              </w:rPr>
              <w:t>Nursing</w:t>
            </w:r>
          </w:p>
        </w:tc>
      </w:tr>
      <w:tr w:rsidR="005417F4" w:rsidRPr="00900325" w14:paraId="031062A0" w14:textId="77777777" w:rsidTr="003A6791">
        <w:trPr>
          <w:trHeight w:val="288"/>
        </w:trPr>
        <w:tc>
          <w:tcPr>
            <w:tcW w:w="4720" w:type="dxa"/>
            <w:tcBorders>
              <w:top w:val="nil"/>
              <w:left w:val="nil"/>
              <w:bottom w:val="nil"/>
              <w:right w:val="nil"/>
            </w:tcBorders>
            <w:shd w:val="clear" w:color="auto" w:fill="auto"/>
            <w:vAlign w:val="center"/>
            <w:hideMark/>
          </w:tcPr>
          <w:p w14:paraId="6A6A1765" w14:textId="77777777" w:rsidR="005417F4" w:rsidRPr="00900325" w:rsidRDefault="005417F4" w:rsidP="003A6791">
            <w:pPr>
              <w:rPr>
                <w:color w:val="000000"/>
              </w:rPr>
            </w:pPr>
            <w:r w:rsidRPr="00900325">
              <w:rPr>
                <w:color w:val="000000"/>
              </w:rPr>
              <w:t>Nutrition &amp; Dietetics</w:t>
            </w:r>
          </w:p>
        </w:tc>
      </w:tr>
      <w:tr w:rsidR="005417F4" w:rsidRPr="00900325" w14:paraId="0575E67B" w14:textId="77777777" w:rsidTr="003A6791">
        <w:trPr>
          <w:trHeight w:val="288"/>
        </w:trPr>
        <w:tc>
          <w:tcPr>
            <w:tcW w:w="4720" w:type="dxa"/>
            <w:tcBorders>
              <w:top w:val="nil"/>
              <w:left w:val="nil"/>
              <w:bottom w:val="nil"/>
              <w:right w:val="nil"/>
            </w:tcBorders>
            <w:shd w:val="clear" w:color="auto" w:fill="auto"/>
            <w:vAlign w:val="center"/>
            <w:hideMark/>
          </w:tcPr>
          <w:p w14:paraId="26A43AF1" w14:textId="77777777" w:rsidR="005417F4" w:rsidRPr="00900325" w:rsidRDefault="005417F4" w:rsidP="003A6791">
            <w:pPr>
              <w:rPr>
                <w:color w:val="000000"/>
              </w:rPr>
            </w:pPr>
            <w:r w:rsidRPr="00900325">
              <w:rPr>
                <w:color w:val="000000"/>
              </w:rPr>
              <w:t>Nutrition Science</w:t>
            </w:r>
          </w:p>
        </w:tc>
      </w:tr>
      <w:tr w:rsidR="005417F4" w:rsidRPr="00900325" w14:paraId="015277A4" w14:textId="77777777" w:rsidTr="003A6791">
        <w:trPr>
          <w:trHeight w:val="288"/>
        </w:trPr>
        <w:tc>
          <w:tcPr>
            <w:tcW w:w="4720" w:type="dxa"/>
            <w:tcBorders>
              <w:top w:val="nil"/>
              <w:left w:val="nil"/>
              <w:bottom w:val="nil"/>
              <w:right w:val="nil"/>
            </w:tcBorders>
            <w:shd w:val="clear" w:color="auto" w:fill="auto"/>
            <w:vAlign w:val="center"/>
            <w:hideMark/>
          </w:tcPr>
          <w:p w14:paraId="1717A646" w14:textId="77777777" w:rsidR="005417F4" w:rsidRPr="00900325" w:rsidRDefault="005417F4" w:rsidP="003A6791">
            <w:pPr>
              <w:rPr>
                <w:color w:val="000000"/>
              </w:rPr>
            </w:pPr>
            <w:r w:rsidRPr="00900325">
              <w:rPr>
                <w:color w:val="000000"/>
              </w:rPr>
              <w:t>Occupational Therapy</w:t>
            </w:r>
          </w:p>
        </w:tc>
      </w:tr>
      <w:tr w:rsidR="005417F4" w:rsidRPr="00900325" w14:paraId="35B559A3" w14:textId="77777777" w:rsidTr="003A6791">
        <w:trPr>
          <w:trHeight w:val="288"/>
        </w:trPr>
        <w:tc>
          <w:tcPr>
            <w:tcW w:w="4720" w:type="dxa"/>
            <w:tcBorders>
              <w:top w:val="nil"/>
              <w:left w:val="nil"/>
              <w:bottom w:val="nil"/>
              <w:right w:val="nil"/>
            </w:tcBorders>
            <w:shd w:val="clear" w:color="auto" w:fill="auto"/>
            <w:vAlign w:val="center"/>
            <w:hideMark/>
          </w:tcPr>
          <w:p w14:paraId="53C4887F" w14:textId="77777777" w:rsidR="005417F4" w:rsidRPr="00900325" w:rsidRDefault="005417F4" w:rsidP="003A6791">
            <w:pPr>
              <w:rPr>
                <w:color w:val="000000"/>
              </w:rPr>
            </w:pPr>
            <w:r w:rsidRPr="00900325">
              <w:rPr>
                <w:color w:val="000000"/>
              </w:rPr>
              <w:t>Operations &amp; Systems Management</w:t>
            </w:r>
          </w:p>
        </w:tc>
      </w:tr>
      <w:tr w:rsidR="005417F4" w:rsidRPr="00900325" w14:paraId="75837386" w14:textId="77777777" w:rsidTr="003A6791">
        <w:trPr>
          <w:trHeight w:val="288"/>
        </w:trPr>
        <w:tc>
          <w:tcPr>
            <w:tcW w:w="4720" w:type="dxa"/>
            <w:tcBorders>
              <w:top w:val="nil"/>
              <w:left w:val="nil"/>
              <w:bottom w:val="nil"/>
              <w:right w:val="nil"/>
            </w:tcBorders>
            <w:shd w:val="clear" w:color="auto" w:fill="auto"/>
            <w:vAlign w:val="center"/>
            <w:hideMark/>
          </w:tcPr>
          <w:p w14:paraId="093C9DEE" w14:textId="77777777" w:rsidR="005417F4" w:rsidRPr="00900325" w:rsidRDefault="005417F4" w:rsidP="003A6791">
            <w:pPr>
              <w:rPr>
                <w:color w:val="000000"/>
              </w:rPr>
            </w:pPr>
            <w:r w:rsidRPr="00900325">
              <w:rPr>
                <w:color w:val="000000"/>
              </w:rPr>
              <w:t>Operations Management</w:t>
            </w:r>
          </w:p>
        </w:tc>
      </w:tr>
      <w:tr w:rsidR="00DC7AFD" w:rsidRPr="00900325" w14:paraId="2D64D36A" w14:textId="77777777" w:rsidTr="003A6791">
        <w:trPr>
          <w:trHeight w:val="288"/>
        </w:trPr>
        <w:tc>
          <w:tcPr>
            <w:tcW w:w="4720" w:type="dxa"/>
            <w:tcBorders>
              <w:top w:val="nil"/>
              <w:left w:val="nil"/>
              <w:bottom w:val="nil"/>
              <w:right w:val="nil"/>
            </w:tcBorders>
            <w:shd w:val="clear" w:color="auto" w:fill="auto"/>
            <w:vAlign w:val="center"/>
          </w:tcPr>
          <w:p w14:paraId="45ECED9F" w14:textId="20F90461" w:rsidR="00DC7AFD" w:rsidRPr="00900325" w:rsidRDefault="00DC7AFD" w:rsidP="003A6791">
            <w:pPr>
              <w:rPr>
                <w:color w:val="000000"/>
              </w:rPr>
            </w:pPr>
            <w:r>
              <w:rPr>
                <w:color w:val="000000"/>
              </w:rPr>
              <w:t>Ophthalmic Technician</w:t>
            </w:r>
          </w:p>
        </w:tc>
      </w:tr>
      <w:tr w:rsidR="005417F4" w:rsidRPr="00900325" w14:paraId="78450D17" w14:textId="77777777" w:rsidTr="003A6791">
        <w:trPr>
          <w:trHeight w:val="288"/>
        </w:trPr>
        <w:tc>
          <w:tcPr>
            <w:tcW w:w="4720" w:type="dxa"/>
            <w:tcBorders>
              <w:top w:val="nil"/>
              <w:left w:val="nil"/>
              <w:bottom w:val="nil"/>
              <w:right w:val="nil"/>
            </w:tcBorders>
            <w:shd w:val="clear" w:color="auto" w:fill="auto"/>
            <w:vAlign w:val="center"/>
            <w:hideMark/>
          </w:tcPr>
          <w:p w14:paraId="4EF3C122" w14:textId="77777777" w:rsidR="005417F4" w:rsidRPr="00900325" w:rsidRDefault="005417F4" w:rsidP="003A6791">
            <w:pPr>
              <w:rPr>
                <w:color w:val="000000"/>
              </w:rPr>
            </w:pPr>
            <w:r w:rsidRPr="00900325">
              <w:rPr>
                <w:color w:val="000000"/>
              </w:rPr>
              <w:t>Optometric Technology/Opticianry</w:t>
            </w:r>
          </w:p>
        </w:tc>
      </w:tr>
      <w:tr w:rsidR="005417F4" w:rsidRPr="00900325" w14:paraId="7B20128E" w14:textId="77777777" w:rsidTr="003A6791">
        <w:trPr>
          <w:trHeight w:val="288"/>
        </w:trPr>
        <w:tc>
          <w:tcPr>
            <w:tcW w:w="4720" w:type="dxa"/>
            <w:tcBorders>
              <w:top w:val="nil"/>
              <w:left w:val="nil"/>
              <w:bottom w:val="nil"/>
              <w:right w:val="nil"/>
            </w:tcBorders>
            <w:shd w:val="clear" w:color="auto" w:fill="auto"/>
            <w:vAlign w:val="center"/>
            <w:hideMark/>
          </w:tcPr>
          <w:p w14:paraId="0C142019" w14:textId="77777777" w:rsidR="005417F4" w:rsidRPr="00900325" w:rsidRDefault="005417F4" w:rsidP="003A6791">
            <w:pPr>
              <w:rPr>
                <w:color w:val="000000"/>
              </w:rPr>
            </w:pPr>
            <w:r w:rsidRPr="00900325">
              <w:rPr>
                <w:color w:val="000000"/>
              </w:rPr>
              <w:t>Optometry</w:t>
            </w:r>
          </w:p>
        </w:tc>
      </w:tr>
      <w:tr w:rsidR="005417F4" w:rsidRPr="00900325" w14:paraId="5367B24D" w14:textId="77777777" w:rsidTr="003A6791">
        <w:trPr>
          <w:trHeight w:val="288"/>
        </w:trPr>
        <w:tc>
          <w:tcPr>
            <w:tcW w:w="4720" w:type="dxa"/>
            <w:tcBorders>
              <w:top w:val="nil"/>
              <w:left w:val="nil"/>
              <w:bottom w:val="nil"/>
              <w:right w:val="nil"/>
            </w:tcBorders>
            <w:shd w:val="clear" w:color="auto" w:fill="auto"/>
            <w:vAlign w:val="center"/>
            <w:hideMark/>
          </w:tcPr>
          <w:p w14:paraId="1874C9A0" w14:textId="77777777" w:rsidR="005417F4" w:rsidRPr="00900325" w:rsidRDefault="005417F4" w:rsidP="003A6791">
            <w:pPr>
              <w:rPr>
                <w:color w:val="000000"/>
              </w:rPr>
            </w:pPr>
            <w:r w:rsidRPr="00900325">
              <w:rPr>
                <w:color w:val="000000"/>
              </w:rPr>
              <w:t>Oral &amp; Maxillofacial Surgery</w:t>
            </w:r>
          </w:p>
        </w:tc>
      </w:tr>
      <w:tr w:rsidR="005417F4" w:rsidRPr="00900325" w14:paraId="6AE7D239" w14:textId="77777777" w:rsidTr="003A6791">
        <w:trPr>
          <w:trHeight w:val="288"/>
        </w:trPr>
        <w:tc>
          <w:tcPr>
            <w:tcW w:w="4720" w:type="dxa"/>
            <w:tcBorders>
              <w:top w:val="nil"/>
              <w:left w:val="nil"/>
              <w:bottom w:val="nil"/>
              <w:right w:val="nil"/>
            </w:tcBorders>
            <w:shd w:val="clear" w:color="auto" w:fill="auto"/>
            <w:vAlign w:val="center"/>
            <w:hideMark/>
          </w:tcPr>
          <w:p w14:paraId="4C301022" w14:textId="77777777" w:rsidR="005417F4" w:rsidRPr="00900325" w:rsidRDefault="005417F4" w:rsidP="003A6791">
            <w:pPr>
              <w:rPr>
                <w:color w:val="000000"/>
              </w:rPr>
            </w:pPr>
            <w:r w:rsidRPr="00900325">
              <w:rPr>
                <w:color w:val="000000"/>
              </w:rPr>
              <w:t>Organizational Behavior</w:t>
            </w:r>
          </w:p>
        </w:tc>
      </w:tr>
      <w:tr w:rsidR="005417F4" w:rsidRPr="00900325" w14:paraId="6695B6F2" w14:textId="77777777" w:rsidTr="003A6791">
        <w:trPr>
          <w:trHeight w:val="288"/>
        </w:trPr>
        <w:tc>
          <w:tcPr>
            <w:tcW w:w="4720" w:type="dxa"/>
            <w:tcBorders>
              <w:top w:val="nil"/>
              <w:left w:val="nil"/>
              <w:bottom w:val="nil"/>
              <w:right w:val="nil"/>
            </w:tcBorders>
            <w:shd w:val="clear" w:color="auto" w:fill="auto"/>
            <w:vAlign w:val="center"/>
            <w:hideMark/>
          </w:tcPr>
          <w:p w14:paraId="5A78C7CC" w14:textId="77777777" w:rsidR="005417F4" w:rsidRPr="00900325" w:rsidRDefault="005417F4" w:rsidP="003A6791">
            <w:pPr>
              <w:rPr>
                <w:color w:val="000000"/>
              </w:rPr>
            </w:pPr>
            <w:r w:rsidRPr="00900325">
              <w:rPr>
                <w:color w:val="000000"/>
              </w:rPr>
              <w:t>Organizational Communication</w:t>
            </w:r>
          </w:p>
        </w:tc>
      </w:tr>
      <w:tr w:rsidR="005417F4" w:rsidRPr="00900325" w14:paraId="27BF98AB" w14:textId="77777777" w:rsidTr="003A6791">
        <w:trPr>
          <w:trHeight w:val="288"/>
        </w:trPr>
        <w:tc>
          <w:tcPr>
            <w:tcW w:w="4720" w:type="dxa"/>
            <w:tcBorders>
              <w:top w:val="nil"/>
              <w:left w:val="nil"/>
              <w:bottom w:val="nil"/>
              <w:right w:val="nil"/>
            </w:tcBorders>
            <w:shd w:val="clear" w:color="auto" w:fill="auto"/>
            <w:vAlign w:val="center"/>
            <w:hideMark/>
          </w:tcPr>
          <w:p w14:paraId="189859F4" w14:textId="77777777" w:rsidR="005417F4" w:rsidRPr="00900325" w:rsidRDefault="005417F4" w:rsidP="003A6791">
            <w:pPr>
              <w:rPr>
                <w:color w:val="000000"/>
              </w:rPr>
            </w:pPr>
            <w:r w:rsidRPr="00900325">
              <w:rPr>
                <w:color w:val="000000"/>
              </w:rPr>
              <w:t>Organizational Leadership &amp; Communication</w:t>
            </w:r>
          </w:p>
        </w:tc>
      </w:tr>
      <w:tr w:rsidR="005417F4" w:rsidRPr="00900325" w14:paraId="3D0A7016" w14:textId="77777777" w:rsidTr="003A6791">
        <w:trPr>
          <w:trHeight w:val="288"/>
        </w:trPr>
        <w:tc>
          <w:tcPr>
            <w:tcW w:w="4720" w:type="dxa"/>
            <w:tcBorders>
              <w:top w:val="nil"/>
              <w:left w:val="nil"/>
              <w:bottom w:val="nil"/>
              <w:right w:val="nil"/>
            </w:tcBorders>
            <w:shd w:val="clear" w:color="auto" w:fill="auto"/>
            <w:vAlign w:val="center"/>
            <w:hideMark/>
          </w:tcPr>
          <w:p w14:paraId="7C50A658" w14:textId="77777777" w:rsidR="005417F4" w:rsidRPr="00900325" w:rsidRDefault="005417F4" w:rsidP="003A6791">
            <w:pPr>
              <w:rPr>
                <w:color w:val="000000"/>
              </w:rPr>
            </w:pPr>
            <w:r w:rsidRPr="00900325">
              <w:rPr>
                <w:color w:val="000000"/>
              </w:rPr>
              <w:t>Organizational Leadership &amp; Supervision</w:t>
            </w:r>
          </w:p>
        </w:tc>
      </w:tr>
      <w:tr w:rsidR="005417F4" w:rsidRPr="00900325" w14:paraId="055935DA" w14:textId="77777777" w:rsidTr="003A6791">
        <w:trPr>
          <w:trHeight w:val="288"/>
        </w:trPr>
        <w:tc>
          <w:tcPr>
            <w:tcW w:w="4720" w:type="dxa"/>
            <w:tcBorders>
              <w:top w:val="nil"/>
              <w:left w:val="nil"/>
              <w:bottom w:val="nil"/>
              <w:right w:val="nil"/>
            </w:tcBorders>
            <w:shd w:val="clear" w:color="auto" w:fill="auto"/>
            <w:vAlign w:val="center"/>
            <w:hideMark/>
          </w:tcPr>
          <w:p w14:paraId="547AC80B" w14:textId="77777777" w:rsidR="005417F4" w:rsidRPr="00900325" w:rsidRDefault="005417F4" w:rsidP="003A6791">
            <w:pPr>
              <w:rPr>
                <w:color w:val="000000"/>
              </w:rPr>
            </w:pPr>
            <w:r w:rsidRPr="00900325">
              <w:rPr>
                <w:color w:val="000000"/>
              </w:rPr>
              <w:t>Orthodontics</w:t>
            </w:r>
          </w:p>
        </w:tc>
      </w:tr>
      <w:tr w:rsidR="005417F4" w:rsidRPr="00900325" w14:paraId="4F572B73" w14:textId="77777777" w:rsidTr="003A6791">
        <w:trPr>
          <w:trHeight w:val="288"/>
        </w:trPr>
        <w:tc>
          <w:tcPr>
            <w:tcW w:w="4720" w:type="dxa"/>
            <w:tcBorders>
              <w:top w:val="nil"/>
              <w:left w:val="nil"/>
              <w:bottom w:val="nil"/>
              <w:right w:val="nil"/>
            </w:tcBorders>
            <w:shd w:val="clear" w:color="auto" w:fill="auto"/>
            <w:vAlign w:val="center"/>
            <w:hideMark/>
          </w:tcPr>
          <w:p w14:paraId="4A73963B" w14:textId="77777777" w:rsidR="005417F4" w:rsidRPr="00900325" w:rsidRDefault="005417F4" w:rsidP="003A6791">
            <w:pPr>
              <w:rPr>
                <w:color w:val="000000"/>
              </w:rPr>
            </w:pPr>
            <w:r w:rsidRPr="00900325">
              <w:rPr>
                <w:color w:val="000000"/>
              </w:rPr>
              <w:t>Outdoor Recreation</w:t>
            </w:r>
          </w:p>
        </w:tc>
      </w:tr>
      <w:tr w:rsidR="005417F4" w:rsidRPr="00900325" w14:paraId="2A62406A" w14:textId="77777777" w:rsidTr="003A6791">
        <w:trPr>
          <w:trHeight w:val="288"/>
        </w:trPr>
        <w:tc>
          <w:tcPr>
            <w:tcW w:w="4720" w:type="dxa"/>
            <w:tcBorders>
              <w:top w:val="nil"/>
              <w:left w:val="nil"/>
              <w:bottom w:val="nil"/>
              <w:right w:val="nil"/>
            </w:tcBorders>
            <w:shd w:val="clear" w:color="auto" w:fill="auto"/>
            <w:vAlign w:val="center"/>
            <w:hideMark/>
          </w:tcPr>
          <w:p w14:paraId="5E2AC8B2" w14:textId="77777777" w:rsidR="005417F4" w:rsidRPr="00900325" w:rsidRDefault="005417F4" w:rsidP="003A6791">
            <w:pPr>
              <w:rPr>
                <w:color w:val="000000"/>
              </w:rPr>
            </w:pPr>
            <w:r w:rsidRPr="00900325">
              <w:rPr>
                <w:color w:val="000000"/>
              </w:rPr>
              <w:t>Outdoor Recreation, Parks, &amp; Human Ecology</w:t>
            </w:r>
          </w:p>
        </w:tc>
      </w:tr>
      <w:tr w:rsidR="005417F4" w:rsidRPr="00900325" w14:paraId="443C2907" w14:textId="77777777" w:rsidTr="003A6791">
        <w:trPr>
          <w:trHeight w:val="288"/>
        </w:trPr>
        <w:tc>
          <w:tcPr>
            <w:tcW w:w="4720" w:type="dxa"/>
            <w:tcBorders>
              <w:top w:val="nil"/>
              <w:left w:val="nil"/>
              <w:bottom w:val="nil"/>
              <w:right w:val="nil"/>
            </w:tcBorders>
            <w:shd w:val="clear" w:color="auto" w:fill="auto"/>
            <w:vAlign w:val="center"/>
            <w:hideMark/>
          </w:tcPr>
          <w:p w14:paraId="164DDDA1" w14:textId="77777777" w:rsidR="005417F4" w:rsidRPr="00900325" w:rsidRDefault="005417F4" w:rsidP="003A6791">
            <w:pPr>
              <w:rPr>
                <w:color w:val="000000"/>
              </w:rPr>
            </w:pPr>
            <w:r w:rsidRPr="00900325">
              <w:rPr>
                <w:color w:val="000000"/>
              </w:rPr>
              <w:t>Paralegal Studies</w:t>
            </w:r>
          </w:p>
        </w:tc>
      </w:tr>
      <w:tr w:rsidR="005417F4" w:rsidRPr="00900325" w14:paraId="13FB3E35" w14:textId="77777777" w:rsidTr="003A6791">
        <w:trPr>
          <w:trHeight w:val="288"/>
        </w:trPr>
        <w:tc>
          <w:tcPr>
            <w:tcW w:w="4720" w:type="dxa"/>
            <w:tcBorders>
              <w:top w:val="nil"/>
              <w:left w:val="nil"/>
              <w:bottom w:val="nil"/>
              <w:right w:val="nil"/>
            </w:tcBorders>
            <w:shd w:val="clear" w:color="auto" w:fill="auto"/>
            <w:vAlign w:val="center"/>
            <w:hideMark/>
          </w:tcPr>
          <w:p w14:paraId="52FECC94" w14:textId="77777777" w:rsidR="005417F4" w:rsidRPr="00900325" w:rsidRDefault="005417F4" w:rsidP="003A6791">
            <w:pPr>
              <w:rPr>
                <w:color w:val="000000"/>
              </w:rPr>
            </w:pPr>
            <w:r w:rsidRPr="00900325">
              <w:rPr>
                <w:color w:val="000000"/>
              </w:rPr>
              <w:t>Paramedic Science</w:t>
            </w:r>
          </w:p>
        </w:tc>
      </w:tr>
      <w:tr w:rsidR="005417F4" w:rsidRPr="00900325" w14:paraId="7296C7C1" w14:textId="77777777" w:rsidTr="003A6791">
        <w:trPr>
          <w:trHeight w:val="288"/>
        </w:trPr>
        <w:tc>
          <w:tcPr>
            <w:tcW w:w="4720" w:type="dxa"/>
            <w:tcBorders>
              <w:top w:val="nil"/>
              <w:left w:val="nil"/>
              <w:bottom w:val="nil"/>
              <w:right w:val="nil"/>
            </w:tcBorders>
            <w:shd w:val="clear" w:color="auto" w:fill="auto"/>
            <w:vAlign w:val="center"/>
            <w:hideMark/>
          </w:tcPr>
          <w:p w14:paraId="288E3512" w14:textId="77777777" w:rsidR="005417F4" w:rsidRPr="00900325" w:rsidRDefault="005417F4" w:rsidP="003A6791">
            <w:pPr>
              <w:rPr>
                <w:color w:val="000000"/>
              </w:rPr>
            </w:pPr>
            <w:r w:rsidRPr="00900325">
              <w:rPr>
                <w:color w:val="000000"/>
              </w:rPr>
              <w:t>Pathology</w:t>
            </w:r>
          </w:p>
        </w:tc>
      </w:tr>
      <w:tr w:rsidR="005417F4" w:rsidRPr="00900325" w14:paraId="759A654E" w14:textId="77777777" w:rsidTr="003A6791">
        <w:trPr>
          <w:trHeight w:val="288"/>
        </w:trPr>
        <w:tc>
          <w:tcPr>
            <w:tcW w:w="4720" w:type="dxa"/>
            <w:tcBorders>
              <w:top w:val="nil"/>
              <w:left w:val="nil"/>
              <w:bottom w:val="nil"/>
              <w:right w:val="nil"/>
            </w:tcBorders>
            <w:shd w:val="clear" w:color="auto" w:fill="auto"/>
            <w:vAlign w:val="center"/>
            <w:hideMark/>
          </w:tcPr>
          <w:p w14:paraId="1D7A3D9D" w14:textId="77777777" w:rsidR="005417F4" w:rsidRPr="00900325" w:rsidRDefault="005417F4" w:rsidP="003A6791">
            <w:pPr>
              <w:rPr>
                <w:color w:val="000000"/>
              </w:rPr>
            </w:pPr>
            <w:r w:rsidRPr="00900325">
              <w:rPr>
                <w:color w:val="000000"/>
              </w:rPr>
              <w:t>Pediatric Dentistry</w:t>
            </w:r>
          </w:p>
        </w:tc>
      </w:tr>
      <w:tr w:rsidR="005417F4" w:rsidRPr="00900325" w14:paraId="4BDB5341" w14:textId="77777777" w:rsidTr="003A6791">
        <w:trPr>
          <w:trHeight w:val="288"/>
        </w:trPr>
        <w:tc>
          <w:tcPr>
            <w:tcW w:w="4720" w:type="dxa"/>
            <w:tcBorders>
              <w:top w:val="nil"/>
              <w:left w:val="nil"/>
              <w:bottom w:val="nil"/>
              <w:right w:val="nil"/>
            </w:tcBorders>
            <w:shd w:val="clear" w:color="auto" w:fill="auto"/>
            <w:vAlign w:val="center"/>
            <w:hideMark/>
          </w:tcPr>
          <w:p w14:paraId="3F2D6729" w14:textId="77777777" w:rsidR="005417F4" w:rsidRPr="00900325" w:rsidRDefault="005417F4" w:rsidP="003A6791">
            <w:pPr>
              <w:rPr>
                <w:color w:val="000000"/>
              </w:rPr>
            </w:pPr>
            <w:r w:rsidRPr="00900325">
              <w:rPr>
                <w:color w:val="000000"/>
              </w:rPr>
              <w:t>Periodontics</w:t>
            </w:r>
          </w:p>
        </w:tc>
      </w:tr>
      <w:tr w:rsidR="005417F4" w:rsidRPr="00900325" w14:paraId="36EA4649" w14:textId="77777777" w:rsidTr="003A6791">
        <w:trPr>
          <w:trHeight w:val="288"/>
        </w:trPr>
        <w:tc>
          <w:tcPr>
            <w:tcW w:w="4720" w:type="dxa"/>
            <w:tcBorders>
              <w:top w:val="nil"/>
              <w:left w:val="nil"/>
              <w:bottom w:val="nil"/>
              <w:right w:val="nil"/>
            </w:tcBorders>
            <w:shd w:val="clear" w:color="auto" w:fill="auto"/>
            <w:vAlign w:val="center"/>
            <w:hideMark/>
          </w:tcPr>
          <w:p w14:paraId="3815C9C4" w14:textId="77777777" w:rsidR="005417F4" w:rsidRPr="00900325" w:rsidRDefault="005417F4" w:rsidP="003A6791">
            <w:pPr>
              <w:rPr>
                <w:color w:val="000000"/>
              </w:rPr>
            </w:pPr>
            <w:r w:rsidRPr="00900325">
              <w:rPr>
                <w:color w:val="000000"/>
              </w:rPr>
              <w:t>Pharmacology</w:t>
            </w:r>
          </w:p>
        </w:tc>
      </w:tr>
      <w:tr w:rsidR="005417F4" w:rsidRPr="00900325" w14:paraId="4703E27C" w14:textId="77777777" w:rsidTr="003A6791">
        <w:trPr>
          <w:trHeight w:val="288"/>
        </w:trPr>
        <w:tc>
          <w:tcPr>
            <w:tcW w:w="4720" w:type="dxa"/>
            <w:tcBorders>
              <w:top w:val="nil"/>
              <w:left w:val="nil"/>
              <w:bottom w:val="nil"/>
              <w:right w:val="nil"/>
            </w:tcBorders>
            <w:shd w:val="clear" w:color="auto" w:fill="auto"/>
            <w:vAlign w:val="center"/>
            <w:hideMark/>
          </w:tcPr>
          <w:p w14:paraId="54972F71" w14:textId="77777777" w:rsidR="005417F4" w:rsidRPr="00900325" w:rsidRDefault="005417F4" w:rsidP="003A6791">
            <w:pPr>
              <w:rPr>
                <w:color w:val="000000"/>
              </w:rPr>
            </w:pPr>
            <w:r w:rsidRPr="00900325">
              <w:rPr>
                <w:color w:val="000000"/>
              </w:rPr>
              <w:t>Philanthropic Studies</w:t>
            </w:r>
          </w:p>
        </w:tc>
      </w:tr>
      <w:tr w:rsidR="005417F4" w:rsidRPr="00900325" w14:paraId="5C83ED44" w14:textId="77777777" w:rsidTr="003A6791">
        <w:trPr>
          <w:trHeight w:val="288"/>
        </w:trPr>
        <w:tc>
          <w:tcPr>
            <w:tcW w:w="4720" w:type="dxa"/>
            <w:tcBorders>
              <w:top w:val="nil"/>
              <w:left w:val="nil"/>
              <w:bottom w:val="nil"/>
              <w:right w:val="nil"/>
            </w:tcBorders>
            <w:shd w:val="clear" w:color="auto" w:fill="auto"/>
            <w:vAlign w:val="center"/>
            <w:hideMark/>
          </w:tcPr>
          <w:p w14:paraId="7B14801E" w14:textId="77777777" w:rsidR="005417F4" w:rsidRPr="00900325" w:rsidRDefault="005417F4" w:rsidP="003A6791">
            <w:pPr>
              <w:rPr>
                <w:color w:val="000000"/>
              </w:rPr>
            </w:pPr>
            <w:r w:rsidRPr="00900325">
              <w:rPr>
                <w:color w:val="000000"/>
              </w:rPr>
              <w:t>Philosophy</w:t>
            </w:r>
          </w:p>
        </w:tc>
      </w:tr>
      <w:tr w:rsidR="005417F4" w:rsidRPr="00900325" w14:paraId="3DC0782E" w14:textId="77777777" w:rsidTr="003A6791">
        <w:trPr>
          <w:trHeight w:val="288"/>
        </w:trPr>
        <w:tc>
          <w:tcPr>
            <w:tcW w:w="4720" w:type="dxa"/>
            <w:tcBorders>
              <w:top w:val="nil"/>
              <w:left w:val="nil"/>
              <w:bottom w:val="nil"/>
              <w:right w:val="nil"/>
            </w:tcBorders>
            <w:shd w:val="clear" w:color="auto" w:fill="auto"/>
            <w:vAlign w:val="center"/>
            <w:hideMark/>
          </w:tcPr>
          <w:p w14:paraId="4C3238F9" w14:textId="77777777" w:rsidR="005417F4" w:rsidRPr="00900325" w:rsidRDefault="005417F4" w:rsidP="003A6791">
            <w:pPr>
              <w:rPr>
                <w:color w:val="000000"/>
              </w:rPr>
            </w:pPr>
            <w:r w:rsidRPr="00900325">
              <w:rPr>
                <w:color w:val="000000"/>
              </w:rPr>
              <w:t>Philosophy/Computer Science</w:t>
            </w:r>
          </w:p>
        </w:tc>
      </w:tr>
      <w:tr w:rsidR="005417F4" w:rsidRPr="00900325" w14:paraId="7DBF1F4E" w14:textId="77777777" w:rsidTr="003A6791">
        <w:trPr>
          <w:trHeight w:val="288"/>
        </w:trPr>
        <w:tc>
          <w:tcPr>
            <w:tcW w:w="4720" w:type="dxa"/>
            <w:tcBorders>
              <w:top w:val="nil"/>
              <w:left w:val="nil"/>
              <w:bottom w:val="nil"/>
              <w:right w:val="nil"/>
            </w:tcBorders>
            <w:shd w:val="clear" w:color="auto" w:fill="auto"/>
            <w:vAlign w:val="center"/>
            <w:hideMark/>
          </w:tcPr>
          <w:p w14:paraId="1BCF60BE" w14:textId="77777777" w:rsidR="005417F4" w:rsidRPr="00900325" w:rsidRDefault="005417F4" w:rsidP="003A6791">
            <w:pPr>
              <w:rPr>
                <w:color w:val="000000"/>
              </w:rPr>
            </w:pPr>
            <w:r w:rsidRPr="00900325">
              <w:rPr>
                <w:color w:val="000000"/>
              </w:rPr>
              <w:t>Philosophy/Political Science</w:t>
            </w:r>
          </w:p>
        </w:tc>
      </w:tr>
      <w:tr w:rsidR="005417F4" w:rsidRPr="00900325" w14:paraId="0F99B002" w14:textId="77777777" w:rsidTr="003A6791">
        <w:trPr>
          <w:trHeight w:val="288"/>
        </w:trPr>
        <w:tc>
          <w:tcPr>
            <w:tcW w:w="4720" w:type="dxa"/>
            <w:tcBorders>
              <w:top w:val="nil"/>
              <w:left w:val="nil"/>
              <w:bottom w:val="nil"/>
              <w:right w:val="nil"/>
            </w:tcBorders>
            <w:shd w:val="clear" w:color="auto" w:fill="auto"/>
            <w:vAlign w:val="center"/>
            <w:hideMark/>
          </w:tcPr>
          <w:p w14:paraId="2820DBB6" w14:textId="77777777" w:rsidR="005417F4" w:rsidRPr="00900325" w:rsidRDefault="005417F4" w:rsidP="003A6791">
            <w:pPr>
              <w:rPr>
                <w:color w:val="000000"/>
              </w:rPr>
            </w:pPr>
            <w:r w:rsidRPr="00900325">
              <w:rPr>
                <w:color w:val="000000"/>
              </w:rPr>
              <w:t>Philosophy/Religious Studies</w:t>
            </w:r>
          </w:p>
        </w:tc>
      </w:tr>
      <w:tr w:rsidR="005417F4" w:rsidRPr="00900325" w14:paraId="654E96B4" w14:textId="77777777" w:rsidTr="003A6791">
        <w:trPr>
          <w:trHeight w:val="288"/>
        </w:trPr>
        <w:tc>
          <w:tcPr>
            <w:tcW w:w="4720" w:type="dxa"/>
            <w:tcBorders>
              <w:top w:val="nil"/>
              <w:left w:val="nil"/>
              <w:bottom w:val="nil"/>
              <w:right w:val="nil"/>
            </w:tcBorders>
            <w:shd w:val="clear" w:color="auto" w:fill="auto"/>
            <w:vAlign w:val="center"/>
            <w:hideMark/>
          </w:tcPr>
          <w:p w14:paraId="1601FCDE" w14:textId="77777777" w:rsidR="005417F4" w:rsidRPr="00900325" w:rsidRDefault="005417F4" w:rsidP="003A6791">
            <w:pPr>
              <w:rPr>
                <w:color w:val="000000"/>
              </w:rPr>
            </w:pPr>
            <w:r w:rsidRPr="00900325">
              <w:rPr>
                <w:color w:val="000000"/>
              </w:rPr>
              <w:t>Physical Activity</w:t>
            </w:r>
          </w:p>
        </w:tc>
      </w:tr>
      <w:tr w:rsidR="005417F4" w:rsidRPr="00900325" w14:paraId="601C7EE2" w14:textId="77777777" w:rsidTr="003A6791">
        <w:trPr>
          <w:trHeight w:val="288"/>
        </w:trPr>
        <w:tc>
          <w:tcPr>
            <w:tcW w:w="4720" w:type="dxa"/>
            <w:tcBorders>
              <w:top w:val="nil"/>
              <w:left w:val="nil"/>
              <w:bottom w:val="nil"/>
              <w:right w:val="nil"/>
            </w:tcBorders>
            <w:shd w:val="clear" w:color="auto" w:fill="auto"/>
            <w:vAlign w:val="center"/>
            <w:hideMark/>
          </w:tcPr>
          <w:p w14:paraId="12F8713A" w14:textId="77777777" w:rsidR="005417F4" w:rsidRPr="00900325" w:rsidRDefault="005417F4" w:rsidP="003A6791">
            <w:pPr>
              <w:rPr>
                <w:color w:val="000000"/>
              </w:rPr>
            </w:pPr>
            <w:r w:rsidRPr="00900325">
              <w:rPr>
                <w:color w:val="000000"/>
              </w:rPr>
              <w:t>Physical Therapy</w:t>
            </w:r>
          </w:p>
        </w:tc>
      </w:tr>
      <w:tr w:rsidR="005417F4" w:rsidRPr="00900325" w14:paraId="6C67B055" w14:textId="77777777" w:rsidTr="003A6791">
        <w:trPr>
          <w:trHeight w:val="288"/>
        </w:trPr>
        <w:tc>
          <w:tcPr>
            <w:tcW w:w="4720" w:type="dxa"/>
            <w:tcBorders>
              <w:top w:val="nil"/>
              <w:left w:val="nil"/>
              <w:bottom w:val="nil"/>
              <w:right w:val="nil"/>
            </w:tcBorders>
            <w:shd w:val="clear" w:color="auto" w:fill="auto"/>
            <w:vAlign w:val="center"/>
            <w:hideMark/>
          </w:tcPr>
          <w:p w14:paraId="403C8283" w14:textId="77777777" w:rsidR="005417F4" w:rsidRPr="00900325" w:rsidRDefault="005417F4" w:rsidP="003A6791">
            <w:pPr>
              <w:rPr>
                <w:color w:val="000000"/>
              </w:rPr>
            </w:pPr>
            <w:r w:rsidRPr="00900325">
              <w:rPr>
                <w:color w:val="000000"/>
              </w:rPr>
              <w:t>Physician Assistant Studies</w:t>
            </w:r>
          </w:p>
        </w:tc>
      </w:tr>
      <w:tr w:rsidR="005417F4" w:rsidRPr="00900325" w14:paraId="3C9215D4" w14:textId="77777777" w:rsidTr="003A6791">
        <w:trPr>
          <w:trHeight w:val="288"/>
        </w:trPr>
        <w:tc>
          <w:tcPr>
            <w:tcW w:w="4720" w:type="dxa"/>
            <w:tcBorders>
              <w:top w:val="nil"/>
              <w:left w:val="nil"/>
              <w:bottom w:val="nil"/>
              <w:right w:val="nil"/>
            </w:tcBorders>
            <w:shd w:val="clear" w:color="auto" w:fill="auto"/>
            <w:vAlign w:val="center"/>
            <w:hideMark/>
          </w:tcPr>
          <w:p w14:paraId="60E4976D" w14:textId="77777777" w:rsidR="005417F4" w:rsidRPr="00900325" w:rsidRDefault="005417F4" w:rsidP="003A6791">
            <w:pPr>
              <w:rPr>
                <w:color w:val="000000"/>
              </w:rPr>
            </w:pPr>
            <w:r w:rsidRPr="00900325">
              <w:rPr>
                <w:color w:val="000000"/>
              </w:rPr>
              <w:lastRenderedPageBreak/>
              <w:t>Physics</w:t>
            </w:r>
          </w:p>
        </w:tc>
      </w:tr>
      <w:tr w:rsidR="005417F4" w:rsidRPr="00900325" w14:paraId="29924E32" w14:textId="77777777" w:rsidTr="003A6791">
        <w:trPr>
          <w:trHeight w:val="288"/>
        </w:trPr>
        <w:tc>
          <w:tcPr>
            <w:tcW w:w="4720" w:type="dxa"/>
            <w:tcBorders>
              <w:top w:val="nil"/>
              <w:left w:val="nil"/>
              <w:bottom w:val="nil"/>
              <w:right w:val="nil"/>
            </w:tcBorders>
            <w:shd w:val="clear" w:color="auto" w:fill="auto"/>
            <w:vAlign w:val="center"/>
            <w:hideMark/>
          </w:tcPr>
          <w:p w14:paraId="4B5C28B4" w14:textId="77777777" w:rsidR="005417F4" w:rsidRPr="00900325" w:rsidRDefault="005417F4" w:rsidP="003A6791">
            <w:pPr>
              <w:rPr>
                <w:color w:val="000000"/>
              </w:rPr>
            </w:pPr>
            <w:r w:rsidRPr="00900325">
              <w:rPr>
                <w:color w:val="000000"/>
              </w:rPr>
              <w:t>Physiology</w:t>
            </w:r>
          </w:p>
        </w:tc>
      </w:tr>
      <w:tr w:rsidR="005417F4" w:rsidRPr="00900325" w14:paraId="4B41C439" w14:textId="77777777" w:rsidTr="003A6791">
        <w:trPr>
          <w:trHeight w:val="288"/>
        </w:trPr>
        <w:tc>
          <w:tcPr>
            <w:tcW w:w="4720" w:type="dxa"/>
            <w:tcBorders>
              <w:top w:val="nil"/>
              <w:left w:val="nil"/>
              <w:bottom w:val="nil"/>
              <w:right w:val="nil"/>
            </w:tcBorders>
            <w:shd w:val="clear" w:color="auto" w:fill="auto"/>
            <w:vAlign w:val="center"/>
            <w:hideMark/>
          </w:tcPr>
          <w:p w14:paraId="6CCE8E9B" w14:textId="77777777" w:rsidR="005417F4" w:rsidRPr="00900325" w:rsidRDefault="005417F4" w:rsidP="003A6791">
            <w:pPr>
              <w:rPr>
                <w:color w:val="000000"/>
              </w:rPr>
            </w:pPr>
            <w:r w:rsidRPr="00900325">
              <w:rPr>
                <w:color w:val="000000"/>
              </w:rPr>
              <w:t>Plant Sciences</w:t>
            </w:r>
          </w:p>
        </w:tc>
      </w:tr>
      <w:tr w:rsidR="005417F4" w:rsidRPr="00900325" w14:paraId="7F160487" w14:textId="77777777" w:rsidTr="003A6791">
        <w:trPr>
          <w:trHeight w:val="288"/>
        </w:trPr>
        <w:tc>
          <w:tcPr>
            <w:tcW w:w="4720" w:type="dxa"/>
            <w:tcBorders>
              <w:top w:val="nil"/>
              <w:left w:val="nil"/>
              <w:bottom w:val="nil"/>
              <w:right w:val="nil"/>
            </w:tcBorders>
            <w:shd w:val="clear" w:color="auto" w:fill="auto"/>
            <w:vAlign w:val="center"/>
            <w:hideMark/>
          </w:tcPr>
          <w:p w14:paraId="3511988C" w14:textId="77777777" w:rsidR="005417F4" w:rsidRPr="00900325" w:rsidRDefault="005417F4" w:rsidP="003A6791">
            <w:pPr>
              <w:rPr>
                <w:color w:val="000000"/>
              </w:rPr>
            </w:pPr>
            <w:r w:rsidRPr="00900325">
              <w:rPr>
                <w:color w:val="000000"/>
              </w:rPr>
              <w:t>Policy Analysis</w:t>
            </w:r>
          </w:p>
        </w:tc>
      </w:tr>
      <w:tr w:rsidR="005417F4" w:rsidRPr="00900325" w14:paraId="6A169668" w14:textId="77777777" w:rsidTr="003A6791">
        <w:trPr>
          <w:trHeight w:val="288"/>
        </w:trPr>
        <w:tc>
          <w:tcPr>
            <w:tcW w:w="4720" w:type="dxa"/>
            <w:tcBorders>
              <w:top w:val="nil"/>
              <w:left w:val="nil"/>
              <w:bottom w:val="nil"/>
              <w:right w:val="nil"/>
            </w:tcBorders>
            <w:shd w:val="clear" w:color="auto" w:fill="auto"/>
            <w:vAlign w:val="center"/>
            <w:hideMark/>
          </w:tcPr>
          <w:p w14:paraId="0AB8AECD" w14:textId="77777777" w:rsidR="005417F4" w:rsidRPr="00900325" w:rsidRDefault="005417F4" w:rsidP="003A6791">
            <w:pPr>
              <w:rPr>
                <w:color w:val="000000"/>
              </w:rPr>
            </w:pPr>
            <w:r w:rsidRPr="00900325">
              <w:rPr>
                <w:color w:val="000000"/>
              </w:rPr>
              <w:t>Policy Studies</w:t>
            </w:r>
          </w:p>
        </w:tc>
      </w:tr>
      <w:tr w:rsidR="005417F4" w:rsidRPr="00900325" w14:paraId="141B6882" w14:textId="77777777" w:rsidTr="003A6791">
        <w:trPr>
          <w:trHeight w:val="288"/>
        </w:trPr>
        <w:tc>
          <w:tcPr>
            <w:tcW w:w="4720" w:type="dxa"/>
            <w:tcBorders>
              <w:top w:val="nil"/>
              <w:left w:val="nil"/>
              <w:bottom w:val="nil"/>
              <w:right w:val="nil"/>
            </w:tcBorders>
            <w:shd w:val="clear" w:color="auto" w:fill="auto"/>
            <w:vAlign w:val="center"/>
            <w:hideMark/>
          </w:tcPr>
          <w:p w14:paraId="7F950CDD" w14:textId="77777777" w:rsidR="005417F4" w:rsidRPr="00900325" w:rsidRDefault="005417F4" w:rsidP="003A6791">
            <w:pPr>
              <w:rPr>
                <w:color w:val="000000"/>
              </w:rPr>
            </w:pPr>
            <w:r w:rsidRPr="00900325">
              <w:rPr>
                <w:color w:val="000000"/>
              </w:rPr>
              <w:t>Political Science</w:t>
            </w:r>
          </w:p>
        </w:tc>
      </w:tr>
      <w:tr w:rsidR="005417F4" w:rsidRPr="00900325" w14:paraId="5B189C21" w14:textId="77777777" w:rsidTr="003A6791">
        <w:trPr>
          <w:trHeight w:val="288"/>
        </w:trPr>
        <w:tc>
          <w:tcPr>
            <w:tcW w:w="4720" w:type="dxa"/>
            <w:tcBorders>
              <w:top w:val="nil"/>
              <w:left w:val="nil"/>
              <w:bottom w:val="nil"/>
              <w:right w:val="nil"/>
            </w:tcBorders>
            <w:shd w:val="clear" w:color="auto" w:fill="auto"/>
            <w:vAlign w:val="center"/>
            <w:hideMark/>
          </w:tcPr>
          <w:p w14:paraId="7A84FE31" w14:textId="77777777" w:rsidR="005417F4" w:rsidRPr="00900325" w:rsidRDefault="005417F4" w:rsidP="003A6791">
            <w:pPr>
              <w:rPr>
                <w:color w:val="000000"/>
              </w:rPr>
            </w:pPr>
            <w:r w:rsidRPr="00900325">
              <w:rPr>
                <w:color w:val="000000"/>
              </w:rPr>
              <w:t>Pre-Art Therapy</w:t>
            </w:r>
          </w:p>
        </w:tc>
      </w:tr>
      <w:tr w:rsidR="005417F4" w:rsidRPr="00900325" w14:paraId="2BB3C123" w14:textId="77777777" w:rsidTr="003A6791">
        <w:trPr>
          <w:trHeight w:val="288"/>
        </w:trPr>
        <w:tc>
          <w:tcPr>
            <w:tcW w:w="4720" w:type="dxa"/>
            <w:tcBorders>
              <w:top w:val="nil"/>
              <w:left w:val="nil"/>
              <w:bottom w:val="nil"/>
              <w:right w:val="nil"/>
            </w:tcBorders>
            <w:shd w:val="clear" w:color="auto" w:fill="auto"/>
            <w:vAlign w:val="center"/>
            <w:hideMark/>
          </w:tcPr>
          <w:p w14:paraId="5A2A816B" w14:textId="77777777" w:rsidR="005417F4" w:rsidRPr="00900325" w:rsidRDefault="005417F4" w:rsidP="003A6791">
            <w:pPr>
              <w:rPr>
                <w:color w:val="000000"/>
              </w:rPr>
            </w:pPr>
            <w:r w:rsidRPr="00900325">
              <w:rPr>
                <w:color w:val="000000"/>
              </w:rPr>
              <w:t>Pre-Dentistry</w:t>
            </w:r>
          </w:p>
        </w:tc>
      </w:tr>
      <w:tr w:rsidR="005417F4" w:rsidRPr="00900325" w14:paraId="20834CB2" w14:textId="77777777" w:rsidTr="003A6791">
        <w:trPr>
          <w:trHeight w:val="288"/>
        </w:trPr>
        <w:tc>
          <w:tcPr>
            <w:tcW w:w="4720" w:type="dxa"/>
            <w:tcBorders>
              <w:top w:val="nil"/>
              <w:left w:val="nil"/>
              <w:bottom w:val="nil"/>
              <w:right w:val="nil"/>
            </w:tcBorders>
            <w:shd w:val="clear" w:color="auto" w:fill="auto"/>
            <w:vAlign w:val="center"/>
            <w:hideMark/>
          </w:tcPr>
          <w:p w14:paraId="2A051855" w14:textId="77777777" w:rsidR="005417F4" w:rsidRPr="00900325" w:rsidRDefault="005417F4" w:rsidP="003A6791">
            <w:pPr>
              <w:rPr>
                <w:color w:val="000000"/>
              </w:rPr>
            </w:pPr>
            <w:r w:rsidRPr="00900325">
              <w:rPr>
                <w:color w:val="000000"/>
              </w:rPr>
              <w:t>Pre-expressive Therapy</w:t>
            </w:r>
          </w:p>
        </w:tc>
      </w:tr>
      <w:tr w:rsidR="005417F4" w:rsidRPr="00900325" w14:paraId="7FE6084B" w14:textId="77777777" w:rsidTr="003A6791">
        <w:trPr>
          <w:trHeight w:val="288"/>
        </w:trPr>
        <w:tc>
          <w:tcPr>
            <w:tcW w:w="4720" w:type="dxa"/>
            <w:tcBorders>
              <w:top w:val="nil"/>
              <w:left w:val="nil"/>
              <w:bottom w:val="nil"/>
              <w:right w:val="nil"/>
            </w:tcBorders>
            <w:shd w:val="clear" w:color="auto" w:fill="auto"/>
            <w:vAlign w:val="center"/>
            <w:hideMark/>
          </w:tcPr>
          <w:p w14:paraId="68221E01" w14:textId="77777777" w:rsidR="005417F4" w:rsidRPr="00900325" w:rsidRDefault="005417F4" w:rsidP="003A6791">
            <w:pPr>
              <w:rPr>
                <w:color w:val="000000"/>
              </w:rPr>
            </w:pPr>
            <w:r w:rsidRPr="00900325">
              <w:rPr>
                <w:color w:val="000000"/>
              </w:rPr>
              <w:t>Pre-Law</w:t>
            </w:r>
          </w:p>
        </w:tc>
      </w:tr>
      <w:tr w:rsidR="005417F4" w:rsidRPr="00900325" w14:paraId="403CE407" w14:textId="77777777" w:rsidTr="003A6791">
        <w:trPr>
          <w:trHeight w:val="288"/>
        </w:trPr>
        <w:tc>
          <w:tcPr>
            <w:tcW w:w="4720" w:type="dxa"/>
            <w:tcBorders>
              <w:top w:val="nil"/>
              <w:left w:val="nil"/>
              <w:bottom w:val="nil"/>
              <w:right w:val="nil"/>
            </w:tcBorders>
            <w:shd w:val="clear" w:color="auto" w:fill="auto"/>
            <w:vAlign w:val="center"/>
            <w:hideMark/>
          </w:tcPr>
          <w:p w14:paraId="36D90FB8" w14:textId="77777777" w:rsidR="005417F4" w:rsidRPr="00900325" w:rsidRDefault="005417F4" w:rsidP="003A6791">
            <w:pPr>
              <w:rPr>
                <w:color w:val="000000"/>
              </w:rPr>
            </w:pPr>
            <w:r w:rsidRPr="00900325">
              <w:rPr>
                <w:color w:val="000000"/>
              </w:rPr>
              <w:t>Pre-Medicine</w:t>
            </w:r>
          </w:p>
        </w:tc>
      </w:tr>
      <w:tr w:rsidR="005417F4" w:rsidRPr="00900325" w14:paraId="01495DF0" w14:textId="77777777" w:rsidTr="003A6791">
        <w:trPr>
          <w:trHeight w:val="288"/>
        </w:trPr>
        <w:tc>
          <w:tcPr>
            <w:tcW w:w="4720" w:type="dxa"/>
            <w:tcBorders>
              <w:top w:val="nil"/>
              <w:left w:val="nil"/>
              <w:bottom w:val="nil"/>
              <w:right w:val="nil"/>
            </w:tcBorders>
            <w:shd w:val="clear" w:color="auto" w:fill="auto"/>
            <w:vAlign w:val="center"/>
            <w:hideMark/>
          </w:tcPr>
          <w:p w14:paraId="7B04C6BE" w14:textId="77777777" w:rsidR="005417F4" w:rsidRPr="00900325" w:rsidRDefault="005417F4" w:rsidP="003A6791">
            <w:pPr>
              <w:rPr>
                <w:color w:val="000000"/>
              </w:rPr>
            </w:pPr>
            <w:r w:rsidRPr="00900325">
              <w:rPr>
                <w:color w:val="000000"/>
              </w:rPr>
              <w:t>Pre-Occupational Therapy</w:t>
            </w:r>
          </w:p>
        </w:tc>
      </w:tr>
      <w:tr w:rsidR="005417F4" w:rsidRPr="00900325" w14:paraId="45DA00D8" w14:textId="77777777" w:rsidTr="003A6791">
        <w:trPr>
          <w:trHeight w:val="288"/>
        </w:trPr>
        <w:tc>
          <w:tcPr>
            <w:tcW w:w="4720" w:type="dxa"/>
            <w:tcBorders>
              <w:top w:val="nil"/>
              <w:left w:val="nil"/>
              <w:bottom w:val="nil"/>
              <w:right w:val="nil"/>
            </w:tcBorders>
            <w:shd w:val="clear" w:color="auto" w:fill="auto"/>
            <w:vAlign w:val="center"/>
            <w:hideMark/>
          </w:tcPr>
          <w:p w14:paraId="76A57DDA" w14:textId="77777777" w:rsidR="005417F4" w:rsidRPr="00900325" w:rsidRDefault="005417F4" w:rsidP="003A6791">
            <w:pPr>
              <w:rPr>
                <w:color w:val="000000"/>
              </w:rPr>
            </w:pPr>
            <w:r w:rsidRPr="00900325">
              <w:rPr>
                <w:color w:val="000000"/>
              </w:rPr>
              <w:t>Pre-Optometry</w:t>
            </w:r>
          </w:p>
        </w:tc>
      </w:tr>
      <w:tr w:rsidR="005417F4" w:rsidRPr="00900325" w14:paraId="79289594" w14:textId="77777777" w:rsidTr="003A6791">
        <w:trPr>
          <w:trHeight w:val="288"/>
        </w:trPr>
        <w:tc>
          <w:tcPr>
            <w:tcW w:w="4720" w:type="dxa"/>
            <w:tcBorders>
              <w:top w:val="nil"/>
              <w:left w:val="nil"/>
              <w:bottom w:val="nil"/>
              <w:right w:val="nil"/>
            </w:tcBorders>
            <w:shd w:val="clear" w:color="auto" w:fill="auto"/>
            <w:vAlign w:val="center"/>
            <w:hideMark/>
          </w:tcPr>
          <w:p w14:paraId="575F2C05" w14:textId="77777777" w:rsidR="005417F4" w:rsidRPr="00900325" w:rsidRDefault="005417F4" w:rsidP="003A6791">
            <w:pPr>
              <w:rPr>
                <w:color w:val="000000"/>
              </w:rPr>
            </w:pPr>
            <w:r w:rsidRPr="00900325">
              <w:rPr>
                <w:color w:val="000000"/>
              </w:rPr>
              <w:t>Pre-Pharmacy</w:t>
            </w:r>
          </w:p>
        </w:tc>
      </w:tr>
      <w:tr w:rsidR="005417F4" w:rsidRPr="00900325" w14:paraId="6F40ABF6" w14:textId="77777777" w:rsidTr="003A6791">
        <w:trPr>
          <w:trHeight w:val="288"/>
        </w:trPr>
        <w:tc>
          <w:tcPr>
            <w:tcW w:w="4720" w:type="dxa"/>
            <w:tcBorders>
              <w:top w:val="nil"/>
              <w:left w:val="nil"/>
              <w:bottom w:val="nil"/>
              <w:right w:val="nil"/>
            </w:tcBorders>
            <w:shd w:val="clear" w:color="auto" w:fill="auto"/>
            <w:vAlign w:val="center"/>
            <w:hideMark/>
          </w:tcPr>
          <w:p w14:paraId="24FF3FD6" w14:textId="77777777" w:rsidR="005417F4" w:rsidRPr="00900325" w:rsidRDefault="005417F4" w:rsidP="003A6791">
            <w:pPr>
              <w:rPr>
                <w:color w:val="000000"/>
              </w:rPr>
            </w:pPr>
            <w:r w:rsidRPr="00900325">
              <w:rPr>
                <w:color w:val="000000"/>
              </w:rPr>
              <w:t>Pre-Physical Therapy</w:t>
            </w:r>
          </w:p>
        </w:tc>
      </w:tr>
      <w:tr w:rsidR="005417F4" w:rsidRPr="00900325" w14:paraId="0F52A761" w14:textId="77777777" w:rsidTr="003A6791">
        <w:trPr>
          <w:trHeight w:val="288"/>
        </w:trPr>
        <w:tc>
          <w:tcPr>
            <w:tcW w:w="4720" w:type="dxa"/>
            <w:tcBorders>
              <w:top w:val="nil"/>
              <w:left w:val="nil"/>
              <w:bottom w:val="nil"/>
              <w:right w:val="nil"/>
            </w:tcBorders>
            <w:shd w:val="clear" w:color="auto" w:fill="auto"/>
            <w:vAlign w:val="center"/>
            <w:hideMark/>
          </w:tcPr>
          <w:p w14:paraId="1F11F78D" w14:textId="77777777" w:rsidR="005417F4" w:rsidRPr="00900325" w:rsidRDefault="005417F4" w:rsidP="003A6791">
            <w:pPr>
              <w:rPr>
                <w:color w:val="000000"/>
              </w:rPr>
            </w:pPr>
            <w:r w:rsidRPr="00900325">
              <w:rPr>
                <w:color w:val="000000"/>
              </w:rPr>
              <w:t>Pre-Physician Assistant</w:t>
            </w:r>
          </w:p>
        </w:tc>
      </w:tr>
      <w:tr w:rsidR="005417F4" w:rsidRPr="00900325" w14:paraId="26363CDE" w14:textId="77777777" w:rsidTr="003A6791">
        <w:trPr>
          <w:trHeight w:val="288"/>
        </w:trPr>
        <w:tc>
          <w:tcPr>
            <w:tcW w:w="4720" w:type="dxa"/>
            <w:tcBorders>
              <w:top w:val="nil"/>
              <w:left w:val="nil"/>
              <w:bottom w:val="nil"/>
              <w:right w:val="nil"/>
            </w:tcBorders>
            <w:shd w:val="clear" w:color="auto" w:fill="auto"/>
            <w:vAlign w:val="center"/>
            <w:hideMark/>
          </w:tcPr>
          <w:p w14:paraId="70EBEED4" w14:textId="77777777" w:rsidR="005417F4" w:rsidRPr="00900325" w:rsidRDefault="005417F4" w:rsidP="003A6791">
            <w:pPr>
              <w:rPr>
                <w:color w:val="000000"/>
              </w:rPr>
            </w:pPr>
            <w:r w:rsidRPr="00900325">
              <w:rPr>
                <w:color w:val="000000"/>
              </w:rPr>
              <w:t>Pre-Podiatry</w:t>
            </w:r>
          </w:p>
        </w:tc>
      </w:tr>
      <w:tr w:rsidR="005417F4" w:rsidRPr="00900325" w14:paraId="20F95D4F" w14:textId="77777777" w:rsidTr="003A6791">
        <w:trPr>
          <w:trHeight w:val="288"/>
        </w:trPr>
        <w:tc>
          <w:tcPr>
            <w:tcW w:w="4720" w:type="dxa"/>
            <w:tcBorders>
              <w:top w:val="nil"/>
              <w:left w:val="nil"/>
              <w:bottom w:val="nil"/>
              <w:right w:val="nil"/>
            </w:tcBorders>
            <w:shd w:val="clear" w:color="auto" w:fill="auto"/>
            <w:vAlign w:val="center"/>
            <w:hideMark/>
          </w:tcPr>
          <w:p w14:paraId="09C9E240" w14:textId="77777777" w:rsidR="005417F4" w:rsidRPr="00900325" w:rsidRDefault="005417F4" w:rsidP="003A6791">
            <w:pPr>
              <w:rPr>
                <w:color w:val="000000"/>
              </w:rPr>
            </w:pPr>
            <w:r w:rsidRPr="00900325">
              <w:rPr>
                <w:color w:val="000000"/>
              </w:rPr>
              <w:t>Production/Operations Management</w:t>
            </w:r>
          </w:p>
        </w:tc>
      </w:tr>
      <w:tr w:rsidR="005417F4" w:rsidRPr="00900325" w14:paraId="7C8D01BC" w14:textId="77777777" w:rsidTr="003A6791">
        <w:trPr>
          <w:trHeight w:val="288"/>
        </w:trPr>
        <w:tc>
          <w:tcPr>
            <w:tcW w:w="4720" w:type="dxa"/>
            <w:tcBorders>
              <w:top w:val="nil"/>
              <w:left w:val="nil"/>
              <w:bottom w:val="nil"/>
              <w:right w:val="nil"/>
            </w:tcBorders>
            <w:shd w:val="clear" w:color="auto" w:fill="auto"/>
            <w:vAlign w:val="center"/>
            <w:hideMark/>
          </w:tcPr>
          <w:p w14:paraId="197D720C" w14:textId="77777777" w:rsidR="005417F4" w:rsidRPr="00900325" w:rsidRDefault="005417F4" w:rsidP="003A6791">
            <w:pPr>
              <w:rPr>
                <w:color w:val="000000"/>
              </w:rPr>
            </w:pPr>
            <w:r w:rsidRPr="00900325">
              <w:rPr>
                <w:color w:val="000000"/>
              </w:rPr>
              <w:t>Professional Health Education</w:t>
            </w:r>
          </w:p>
        </w:tc>
      </w:tr>
      <w:tr w:rsidR="005417F4" w:rsidRPr="00900325" w14:paraId="37831718" w14:textId="77777777" w:rsidTr="003A6791">
        <w:trPr>
          <w:trHeight w:val="288"/>
        </w:trPr>
        <w:tc>
          <w:tcPr>
            <w:tcW w:w="4720" w:type="dxa"/>
            <w:tcBorders>
              <w:top w:val="nil"/>
              <w:left w:val="nil"/>
              <w:bottom w:val="nil"/>
              <w:right w:val="nil"/>
            </w:tcBorders>
            <w:shd w:val="clear" w:color="auto" w:fill="auto"/>
            <w:vAlign w:val="center"/>
            <w:hideMark/>
          </w:tcPr>
          <w:p w14:paraId="48887F29" w14:textId="77777777" w:rsidR="005417F4" w:rsidRPr="00900325" w:rsidRDefault="005417F4" w:rsidP="003A6791">
            <w:pPr>
              <w:rPr>
                <w:color w:val="000000"/>
              </w:rPr>
            </w:pPr>
            <w:r w:rsidRPr="00900325">
              <w:rPr>
                <w:color w:val="000000"/>
              </w:rPr>
              <w:t>Professional Sales</w:t>
            </w:r>
          </w:p>
        </w:tc>
      </w:tr>
      <w:tr w:rsidR="005417F4" w:rsidRPr="00900325" w14:paraId="67E71902" w14:textId="77777777" w:rsidTr="003A6791">
        <w:trPr>
          <w:trHeight w:val="288"/>
        </w:trPr>
        <w:tc>
          <w:tcPr>
            <w:tcW w:w="4720" w:type="dxa"/>
            <w:tcBorders>
              <w:top w:val="nil"/>
              <w:left w:val="nil"/>
              <w:bottom w:val="nil"/>
              <w:right w:val="nil"/>
            </w:tcBorders>
            <w:shd w:val="clear" w:color="auto" w:fill="auto"/>
            <w:vAlign w:val="center"/>
            <w:hideMark/>
          </w:tcPr>
          <w:p w14:paraId="3B19CD55" w14:textId="77777777" w:rsidR="005417F4" w:rsidRPr="00900325" w:rsidRDefault="005417F4" w:rsidP="003A6791">
            <w:pPr>
              <w:rPr>
                <w:color w:val="000000"/>
              </w:rPr>
            </w:pPr>
            <w:r w:rsidRPr="00900325">
              <w:rPr>
                <w:color w:val="000000"/>
              </w:rPr>
              <w:t>Program Leadership &amp; Evaluation</w:t>
            </w:r>
          </w:p>
        </w:tc>
      </w:tr>
      <w:tr w:rsidR="005417F4" w:rsidRPr="00900325" w14:paraId="3D3E06C9" w14:textId="77777777" w:rsidTr="003A6791">
        <w:trPr>
          <w:trHeight w:val="288"/>
        </w:trPr>
        <w:tc>
          <w:tcPr>
            <w:tcW w:w="4720" w:type="dxa"/>
            <w:tcBorders>
              <w:top w:val="nil"/>
              <w:left w:val="nil"/>
              <w:bottom w:val="nil"/>
              <w:right w:val="nil"/>
            </w:tcBorders>
            <w:shd w:val="clear" w:color="auto" w:fill="auto"/>
            <w:vAlign w:val="center"/>
            <w:hideMark/>
          </w:tcPr>
          <w:p w14:paraId="27B7477B" w14:textId="77777777" w:rsidR="005417F4" w:rsidRPr="00900325" w:rsidRDefault="005417F4" w:rsidP="003A6791">
            <w:pPr>
              <w:rPr>
                <w:color w:val="000000"/>
              </w:rPr>
            </w:pPr>
            <w:r w:rsidRPr="00900325">
              <w:rPr>
                <w:color w:val="000000"/>
              </w:rPr>
              <w:t>Prosthodontics</w:t>
            </w:r>
          </w:p>
        </w:tc>
      </w:tr>
      <w:tr w:rsidR="005417F4" w:rsidRPr="00900325" w14:paraId="34337DAC" w14:textId="77777777" w:rsidTr="003A6791">
        <w:trPr>
          <w:trHeight w:val="288"/>
        </w:trPr>
        <w:tc>
          <w:tcPr>
            <w:tcW w:w="4720" w:type="dxa"/>
            <w:tcBorders>
              <w:top w:val="nil"/>
              <w:left w:val="nil"/>
              <w:bottom w:val="nil"/>
              <w:right w:val="nil"/>
            </w:tcBorders>
            <w:shd w:val="clear" w:color="auto" w:fill="auto"/>
            <w:vAlign w:val="center"/>
            <w:hideMark/>
          </w:tcPr>
          <w:p w14:paraId="0F972357" w14:textId="77777777" w:rsidR="005417F4" w:rsidRPr="00900325" w:rsidRDefault="005417F4" w:rsidP="003A6791">
            <w:pPr>
              <w:rPr>
                <w:color w:val="000000"/>
              </w:rPr>
            </w:pPr>
            <w:r w:rsidRPr="00900325">
              <w:rPr>
                <w:color w:val="000000"/>
              </w:rPr>
              <w:t>Psychology</w:t>
            </w:r>
          </w:p>
        </w:tc>
      </w:tr>
      <w:tr w:rsidR="005417F4" w:rsidRPr="00900325" w14:paraId="76CE245D" w14:textId="77777777" w:rsidTr="003A6791">
        <w:trPr>
          <w:trHeight w:val="288"/>
        </w:trPr>
        <w:tc>
          <w:tcPr>
            <w:tcW w:w="4720" w:type="dxa"/>
            <w:tcBorders>
              <w:top w:val="nil"/>
              <w:left w:val="nil"/>
              <w:bottom w:val="nil"/>
              <w:right w:val="nil"/>
            </w:tcBorders>
            <w:shd w:val="clear" w:color="auto" w:fill="auto"/>
            <w:vAlign w:val="center"/>
            <w:hideMark/>
          </w:tcPr>
          <w:p w14:paraId="36690ABF" w14:textId="77777777" w:rsidR="005417F4" w:rsidRPr="00900325" w:rsidRDefault="005417F4" w:rsidP="003A6791">
            <w:pPr>
              <w:rPr>
                <w:color w:val="000000"/>
              </w:rPr>
            </w:pPr>
            <w:r w:rsidRPr="00900325">
              <w:rPr>
                <w:color w:val="000000"/>
              </w:rPr>
              <w:t>Psychology of Business</w:t>
            </w:r>
          </w:p>
        </w:tc>
      </w:tr>
      <w:tr w:rsidR="005417F4" w:rsidRPr="00900325" w14:paraId="47963613" w14:textId="77777777" w:rsidTr="003A6791">
        <w:trPr>
          <w:trHeight w:val="288"/>
        </w:trPr>
        <w:tc>
          <w:tcPr>
            <w:tcW w:w="4720" w:type="dxa"/>
            <w:tcBorders>
              <w:top w:val="nil"/>
              <w:left w:val="nil"/>
              <w:bottom w:val="nil"/>
              <w:right w:val="nil"/>
            </w:tcBorders>
            <w:shd w:val="clear" w:color="auto" w:fill="auto"/>
            <w:vAlign w:val="center"/>
            <w:hideMark/>
          </w:tcPr>
          <w:p w14:paraId="5D5601F7" w14:textId="77777777" w:rsidR="005417F4" w:rsidRPr="00900325" w:rsidRDefault="005417F4" w:rsidP="003A6791">
            <w:pPr>
              <w:rPr>
                <w:color w:val="000000"/>
              </w:rPr>
            </w:pPr>
            <w:r w:rsidRPr="00900325">
              <w:rPr>
                <w:color w:val="000000"/>
              </w:rPr>
              <w:t>Public &amp; Nonprofit Management</w:t>
            </w:r>
          </w:p>
        </w:tc>
      </w:tr>
      <w:tr w:rsidR="005417F4" w:rsidRPr="00900325" w14:paraId="28738212" w14:textId="77777777" w:rsidTr="003A6791">
        <w:trPr>
          <w:trHeight w:val="288"/>
        </w:trPr>
        <w:tc>
          <w:tcPr>
            <w:tcW w:w="4720" w:type="dxa"/>
            <w:tcBorders>
              <w:top w:val="nil"/>
              <w:left w:val="nil"/>
              <w:bottom w:val="nil"/>
              <w:right w:val="nil"/>
            </w:tcBorders>
            <w:shd w:val="clear" w:color="auto" w:fill="auto"/>
            <w:vAlign w:val="center"/>
            <w:hideMark/>
          </w:tcPr>
          <w:p w14:paraId="68A54C78" w14:textId="77777777" w:rsidR="005417F4" w:rsidRPr="00900325" w:rsidRDefault="005417F4" w:rsidP="003A6791">
            <w:pPr>
              <w:rPr>
                <w:color w:val="000000"/>
              </w:rPr>
            </w:pPr>
            <w:r w:rsidRPr="00900325">
              <w:rPr>
                <w:color w:val="000000"/>
              </w:rPr>
              <w:t>Public Administration and Health Management</w:t>
            </w:r>
          </w:p>
        </w:tc>
      </w:tr>
      <w:tr w:rsidR="005417F4" w:rsidRPr="00900325" w14:paraId="411863C1" w14:textId="77777777" w:rsidTr="003A6791">
        <w:trPr>
          <w:trHeight w:val="288"/>
        </w:trPr>
        <w:tc>
          <w:tcPr>
            <w:tcW w:w="4720" w:type="dxa"/>
            <w:tcBorders>
              <w:top w:val="nil"/>
              <w:left w:val="nil"/>
              <w:bottom w:val="nil"/>
              <w:right w:val="nil"/>
            </w:tcBorders>
            <w:shd w:val="clear" w:color="auto" w:fill="auto"/>
            <w:vAlign w:val="center"/>
            <w:hideMark/>
          </w:tcPr>
          <w:p w14:paraId="7251A448" w14:textId="77777777" w:rsidR="005417F4" w:rsidRPr="00900325" w:rsidRDefault="005417F4" w:rsidP="003A6791">
            <w:pPr>
              <w:rPr>
                <w:color w:val="000000"/>
              </w:rPr>
            </w:pPr>
            <w:r w:rsidRPr="00900325">
              <w:rPr>
                <w:color w:val="000000"/>
              </w:rPr>
              <w:t>Public Affairs</w:t>
            </w:r>
          </w:p>
        </w:tc>
      </w:tr>
      <w:tr w:rsidR="005417F4" w:rsidRPr="00900325" w14:paraId="2615371C" w14:textId="77777777" w:rsidTr="003A6791">
        <w:trPr>
          <w:trHeight w:val="288"/>
        </w:trPr>
        <w:tc>
          <w:tcPr>
            <w:tcW w:w="4720" w:type="dxa"/>
            <w:tcBorders>
              <w:top w:val="nil"/>
              <w:left w:val="nil"/>
              <w:bottom w:val="nil"/>
              <w:right w:val="nil"/>
            </w:tcBorders>
            <w:shd w:val="clear" w:color="auto" w:fill="auto"/>
            <w:vAlign w:val="center"/>
            <w:hideMark/>
          </w:tcPr>
          <w:p w14:paraId="5FB7B7DB" w14:textId="77777777" w:rsidR="005417F4" w:rsidRPr="00900325" w:rsidRDefault="005417F4" w:rsidP="003A6791">
            <w:pPr>
              <w:rPr>
                <w:color w:val="000000"/>
              </w:rPr>
            </w:pPr>
            <w:r w:rsidRPr="00900325">
              <w:rPr>
                <w:color w:val="000000"/>
              </w:rPr>
              <w:t>Public Health</w:t>
            </w:r>
          </w:p>
        </w:tc>
      </w:tr>
      <w:tr w:rsidR="005417F4" w:rsidRPr="00900325" w14:paraId="0D393E95" w14:textId="77777777" w:rsidTr="003A6791">
        <w:trPr>
          <w:trHeight w:val="288"/>
        </w:trPr>
        <w:tc>
          <w:tcPr>
            <w:tcW w:w="4720" w:type="dxa"/>
            <w:tcBorders>
              <w:top w:val="nil"/>
              <w:left w:val="nil"/>
              <w:bottom w:val="nil"/>
              <w:right w:val="nil"/>
            </w:tcBorders>
            <w:shd w:val="clear" w:color="auto" w:fill="auto"/>
            <w:vAlign w:val="center"/>
            <w:hideMark/>
          </w:tcPr>
          <w:p w14:paraId="16EFEBE4" w14:textId="77777777" w:rsidR="005417F4" w:rsidRPr="00900325" w:rsidRDefault="005417F4" w:rsidP="003A6791">
            <w:pPr>
              <w:rPr>
                <w:color w:val="000000"/>
              </w:rPr>
            </w:pPr>
            <w:r w:rsidRPr="00900325">
              <w:rPr>
                <w:color w:val="000000"/>
              </w:rPr>
              <w:t>Public Health Administration</w:t>
            </w:r>
          </w:p>
        </w:tc>
      </w:tr>
      <w:tr w:rsidR="005417F4" w:rsidRPr="00900325" w14:paraId="0FE74D43" w14:textId="77777777" w:rsidTr="003A6791">
        <w:trPr>
          <w:trHeight w:val="288"/>
        </w:trPr>
        <w:tc>
          <w:tcPr>
            <w:tcW w:w="4720" w:type="dxa"/>
            <w:tcBorders>
              <w:top w:val="nil"/>
              <w:left w:val="nil"/>
              <w:bottom w:val="nil"/>
              <w:right w:val="nil"/>
            </w:tcBorders>
            <w:shd w:val="clear" w:color="auto" w:fill="auto"/>
            <w:vAlign w:val="center"/>
            <w:hideMark/>
          </w:tcPr>
          <w:p w14:paraId="682288CF" w14:textId="77777777" w:rsidR="005417F4" w:rsidRPr="00900325" w:rsidRDefault="005417F4" w:rsidP="003A6791">
            <w:pPr>
              <w:rPr>
                <w:color w:val="000000"/>
              </w:rPr>
            </w:pPr>
            <w:r w:rsidRPr="00900325">
              <w:rPr>
                <w:color w:val="000000"/>
              </w:rPr>
              <w:t>Public Health Dental Hygiene</w:t>
            </w:r>
          </w:p>
        </w:tc>
      </w:tr>
      <w:tr w:rsidR="005417F4" w:rsidRPr="00900325" w14:paraId="05280AA8" w14:textId="77777777" w:rsidTr="003A6791">
        <w:trPr>
          <w:trHeight w:val="288"/>
        </w:trPr>
        <w:tc>
          <w:tcPr>
            <w:tcW w:w="4720" w:type="dxa"/>
            <w:tcBorders>
              <w:top w:val="nil"/>
              <w:left w:val="nil"/>
              <w:bottom w:val="nil"/>
              <w:right w:val="nil"/>
            </w:tcBorders>
            <w:shd w:val="clear" w:color="auto" w:fill="auto"/>
            <w:vAlign w:val="center"/>
            <w:hideMark/>
          </w:tcPr>
          <w:p w14:paraId="378BB192" w14:textId="77777777" w:rsidR="005417F4" w:rsidRPr="00900325" w:rsidRDefault="005417F4" w:rsidP="003A6791">
            <w:pPr>
              <w:rPr>
                <w:color w:val="000000"/>
              </w:rPr>
            </w:pPr>
            <w:r w:rsidRPr="00900325">
              <w:rPr>
                <w:color w:val="000000"/>
              </w:rPr>
              <w:t>Public Policy</w:t>
            </w:r>
          </w:p>
        </w:tc>
      </w:tr>
      <w:tr w:rsidR="005417F4" w:rsidRPr="00900325" w14:paraId="2620277E" w14:textId="77777777" w:rsidTr="003A6791">
        <w:trPr>
          <w:trHeight w:val="288"/>
        </w:trPr>
        <w:tc>
          <w:tcPr>
            <w:tcW w:w="4720" w:type="dxa"/>
            <w:tcBorders>
              <w:top w:val="nil"/>
              <w:left w:val="nil"/>
              <w:bottom w:val="nil"/>
              <w:right w:val="nil"/>
            </w:tcBorders>
            <w:shd w:val="clear" w:color="auto" w:fill="auto"/>
            <w:vAlign w:val="center"/>
            <w:hideMark/>
          </w:tcPr>
          <w:p w14:paraId="6C2D6F9F" w14:textId="77777777" w:rsidR="005417F4" w:rsidRPr="00900325" w:rsidRDefault="005417F4" w:rsidP="003A6791">
            <w:pPr>
              <w:rPr>
                <w:color w:val="000000"/>
              </w:rPr>
            </w:pPr>
            <w:r w:rsidRPr="00900325">
              <w:rPr>
                <w:color w:val="000000"/>
              </w:rPr>
              <w:t>Public Policy Analysis</w:t>
            </w:r>
          </w:p>
        </w:tc>
      </w:tr>
      <w:tr w:rsidR="005417F4" w:rsidRPr="00900325" w14:paraId="6B1324C8" w14:textId="77777777" w:rsidTr="003A6791">
        <w:trPr>
          <w:trHeight w:val="288"/>
        </w:trPr>
        <w:tc>
          <w:tcPr>
            <w:tcW w:w="4720" w:type="dxa"/>
            <w:tcBorders>
              <w:top w:val="nil"/>
              <w:left w:val="nil"/>
              <w:bottom w:val="nil"/>
              <w:right w:val="nil"/>
            </w:tcBorders>
            <w:shd w:val="clear" w:color="auto" w:fill="auto"/>
            <w:vAlign w:val="center"/>
            <w:hideMark/>
          </w:tcPr>
          <w:p w14:paraId="3A97C2A6" w14:textId="77777777" w:rsidR="005417F4" w:rsidRPr="00900325" w:rsidRDefault="005417F4" w:rsidP="003A6791">
            <w:pPr>
              <w:rPr>
                <w:color w:val="000000"/>
              </w:rPr>
            </w:pPr>
            <w:r w:rsidRPr="00900325">
              <w:rPr>
                <w:color w:val="000000"/>
              </w:rPr>
              <w:t>Public Relations</w:t>
            </w:r>
          </w:p>
        </w:tc>
      </w:tr>
      <w:tr w:rsidR="005417F4" w:rsidRPr="00900325" w14:paraId="67A00369" w14:textId="77777777" w:rsidTr="003A6791">
        <w:trPr>
          <w:trHeight w:val="288"/>
        </w:trPr>
        <w:tc>
          <w:tcPr>
            <w:tcW w:w="4720" w:type="dxa"/>
            <w:tcBorders>
              <w:top w:val="nil"/>
              <w:left w:val="nil"/>
              <w:bottom w:val="nil"/>
              <w:right w:val="nil"/>
            </w:tcBorders>
            <w:shd w:val="clear" w:color="auto" w:fill="auto"/>
            <w:vAlign w:val="center"/>
            <w:hideMark/>
          </w:tcPr>
          <w:p w14:paraId="5876FBA0" w14:textId="77777777" w:rsidR="005417F4" w:rsidRPr="00900325" w:rsidRDefault="005417F4" w:rsidP="003A6791">
            <w:pPr>
              <w:rPr>
                <w:color w:val="000000"/>
              </w:rPr>
            </w:pPr>
            <w:r w:rsidRPr="00900325">
              <w:rPr>
                <w:color w:val="000000"/>
              </w:rPr>
              <w:t>Public Safety</w:t>
            </w:r>
          </w:p>
        </w:tc>
      </w:tr>
      <w:tr w:rsidR="005417F4" w:rsidRPr="00900325" w14:paraId="7396B726" w14:textId="77777777" w:rsidTr="003A6791">
        <w:trPr>
          <w:trHeight w:val="288"/>
        </w:trPr>
        <w:tc>
          <w:tcPr>
            <w:tcW w:w="4720" w:type="dxa"/>
            <w:tcBorders>
              <w:top w:val="nil"/>
              <w:left w:val="nil"/>
              <w:bottom w:val="nil"/>
              <w:right w:val="nil"/>
            </w:tcBorders>
            <w:shd w:val="clear" w:color="auto" w:fill="auto"/>
            <w:vAlign w:val="center"/>
            <w:hideMark/>
          </w:tcPr>
          <w:p w14:paraId="00AFCEA1" w14:textId="77777777" w:rsidR="005417F4" w:rsidRPr="00900325" w:rsidRDefault="005417F4" w:rsidP="003A6791">
            <w:pPr>
              <w:rPr>
                <w:color w:val="000000"/>
              </w:rPr>
            </w:pPr>
            <w:r w:rsidRPr="00900325">
              <w:rPr>
                <w:color w:val="000000"/>
              </w:rPr>
              <w:t>Public, Nonprofit, &amp; Community Recreation</w:t>
            </w:r>
          </w:p>
        </w:tc>
      </w:tr>
      <w:tr w:rsidR="005417F4" w:rsidRPr="00900325" w14:paraId="454D331A" w14:textId="77777777" w:rsidTr="003A6791">
        <w:trPr>
          <w:trHeight w:val="288"/>
        </w:trPr>
        <w:tc>
          <w:tcPr>
            <w:tcW w:w="4720" w:type="dxa"/>
            <w:tcBorders>
              <w:top w:val="nil"/>
              <w:left w:val="nil"/>
              <w:bottom w:val="nil"/>
              <w:right w:val="nil"/>
            </w:tcBorders>
            <w:shd w:val="clear" w:color="auto" w:fill="auto"/>
            <w:vAlign w:val="center"/>
            <w:hideMark/>
          </w:tcPr>
          <w:p w14:paraId="77FD23A4" w14:textId="77777777" w:rsidR="005417F4" w:rsidRPr="00900325" w:rsidRDefault="005417F4" w:rsidP="003A6791">
            <w:pPr>
              <w:rPr>
                <w:color w:val="000000"/>
              </w:rPr>
            </w:pPr>
            <w:r w:rsidRPr="00900325">
              <w:rPr>
                <w:color w:val="000000"/>
              </w:rPr>
              <w:t>Race-Ethnic Studies</w:t>
            </w:r>
          </w:p>
        </w:tc>
      </w:tr>
      <w:tr w:rsidR="005417F4" w:rsidRPr="00900325" w14:paraId="640A1653" w14:textId="77777777" w:rsidTr="003A6791">
        <w:trPr>
          <w:trHeight w:val="288"/>
        </w:trPr>
        <w:tc>
          <w:tcPr>
            <w:tcW w:w="4720" w:type="dxa"/>
            <w:tcBorders>
              <w:top w:val="nil"/>
              <w:left w:val="nil"/>
              <w:bottom w:val="nil"/>
              <w:right w:val="nil"/>
            </w:tcBorders>
            <w:shd w:val="clear" w:color="auto" w:fill="auto"/>
            <w:vAlign w:val="center"/>
            <w:hideMark/>
          </w:tcPr>
          <w:p w14:paraId="3DAE5545" w14:textId="77777777" w:rsidR="005417F4" w:rsidRPr="00900325" w:rsidRDefault="005417F4" w:rsidP="003A6791">
            <w:pPr>
              <w:rPr>
                <w:color w:val="000000"/>
              </w:rPr>
            </w:pPr>
            <w:r w:rsidRPr="00900325">
              <w:rPr>
                <w:color w:val="000000"/>
              </w:rPr>
              <w:t>Radiation Therapy</w:t>
            </w:r>
          </w:p>
        </w:tc>
      </w:tr>
      <w:tr w:rsidR="005417F4" w:rsidRPr="00900325" w14:paraId="1F474B95" w14:textId="77777777" w:rsidTr="003A6791">
        <w:trPr>
          <w:trHeight w:val="288"/>
        </w:trPr>
        <w:tc>
          <w:tcPr>
            <w:tcW w:w="4720" w:type="dxa"/>
            <w:tcBorders>
              <w:top w:val="nil"/>
              <w:left w:val="nil"/>
              <w:bottom w:val="nil"/>
              <w:right w:val="nil"/>
            </w:tcBorders>
            <w:shd w:val="clear" w:color="auto" w:fill="auto"/>
            <w:vAlign w:val="center"/>
            <w:hideMark/>
          </w:tcPr>
          <w:p w14:paraId="72075B52" w14:textId="77777777" w:rsidR="005417F4" w:rsidRPr="00900325" w:rsidRDefault="005417F4" w:rsidP="003A6791">
            <w:pPr>
              <w:rPr>
                <w:color w:val="000000"/>
              </w:rPr>
            </w:pPr>
            <w:r w:rsidRPr="00900325">
              <w:rPr>
                <w:color w:val="000000"/>
              </w:rPr>
              <w:t>Radiography</w:t>
            </w:r>
          </w:p>
        </w:tc>
      </w:tr>
      <w:tr w:rsidR="005417F4" w:rsidRPr="00900325" w14:paraId="51D2E7E0" w14:textId="77777777" w:rsidTr="003A6791">
        <w:trPr>
          <w:trHeight w:val="288"/>
        </w:trPr>
        <w:tc>
          <w:tcPr>
            <w:tcW w:w="4720" w:type="dxa"/>
            <w:tcBorders>
              <w:top w:val="nil"/>
              <w:left w:val="nil"/>
              <w:bottom w:val="nil"/>
              <w:right w:val="nil"/>
            </w:tcBorders>
            <w:shd w:val="clear" w:color="auto" w:fill="auto"/>
            <w:vAlign w:val="center"/>
            <w:hideMark/>
          </w:tcPr>
          <w:p w14:paraId="0D2B5119" w14:textId="77777777" w:rsidR="005417F4" w:rsidRPr="00900325" w:rsidRDefault="005417F4" w:rsidP="003A6791">
            <w:pPr>
              <w:rPr>
                <w:color w:val="000000"/>
              </w:rPr>
            </w:pPr>
            <w:r w:rsidRPr="00900325">
              <w:rPr>
                <w:color w:val="000000"/>
              </w:rPr>
              <w:t>Radiological Sciences</w:t>
            </w:r>
          </w:p>
        </w:tc>
      </w:tr>
      <w:tr w:rsidR="005417F4" w:rsidRPr="00900325" w14:paraId="2AAB9104" w14:textId="77777777" w:rsidTr="003A6791">
        <w:trPr>
          <w:trHeight w:val="288"/>
        </w:trPr>
        <w:tc>
          <w:tcPr>
            <w:tcW w:w="4720" w:type="dxa"/>
            <w:tcBorders>
              <w:top w:val="nil"/>
              <w:left w:val="nil"/>
              <w:bottom w:val="nil"/>
              <w:right w:val="nil"/>
            </w:tcBorders>
            <w:shd w:val="clear" w:color="auto" w:fill="auto"/>
            <w:vAlign w:val="center"/>
            <w:hideMark/>
          </w:tcPr>
          <w:p w14:paraId="23165445" w14:textId="77777777" w:rsidR="005417F4" w:rsidRPr="00900325" w:rsidRDefault="005417F4" w:rsidP="003A6791">
            <w:pPr>
              <w:rPr>
                <w:color w:val="000000"/>
              </w:rPr>
            </w:pPr>
            <w:r w:rsidRPr="00900325">
              <w:rPr>
                <w:color w:val="000000"/>
              </w:rPr>
              <w:t>Real Estate</w:t>
            </w:r>
          </w:p>
        </w:tc>
      </w:tr>
      <w:tr w:rsidR="005417F4" w:rsidRPr="00900325" w14:paraId="468CBD67" w14:textId="77777777" w:rsidTr="003A6791">
        <w:trPr>
          <w:trHeight w:val="288"/>
        </w:trPr>
        <w:tc>
          <w:tcPr>
            <w:tcW w:w="4720" w:type="dxa"/>
            <w:tcBorders>
              <w:top w:val="nil"/>
              <w:left w:val="nil"/>
              <w:bottom w:val="nil"/>
              <w:right w:val="nil"/>
            </w:tcBorders>
            <w:shd w:val="clear" w:color="auto" w:fill="auto"/>
            <w:vAlign w:val="center"/>
            <w:hideMark/>
          </w:tcPr>
          <w:p w14:paraId="12E717E7" w14:textId="77777777" w:rsidR="005417F4" w:rsidRPr="00900325" w:rsidRDefault="005417F4" w:rsidP="003A6791">
            <w:pPr>
              <w:rPr>
                <w:color w:val="000000"/>
              </w:rPr>
            </w:pPr>
            <w:r w:rsidRPr="00900325">
              <w:rPr>
                <w:color w:val="000000"/>
              </w:rPr>
              <w:t>Recreation</w:t>
            </w:r>
          </w:p>
        </w:tc>
      </w:tr>
      <w:tr w:rsidR="005417F4" w:rsidRPr="00900325" w14:paraId="76595E5A" w14:textId="77777777" w:rsidTr="003A6791">
        <w:trPr>
          <w:trHeight w:val="288"/>
        </w:trPr>
        <w:tc>
          <w:tcPr>
            <w:tcW w:w="4720" w:type="dxa"/>
            <w:tcBorders>
              <w:top w:val="nil"/>
              <w:left w:val="nil"/>
              <w:bottom w:val="nil"/>
              <w:right w:val="nil"/>
            </w:tcBorders>
            <w:shd w:val="clear" w:color="auto" w:fill="auto"/>
            <w:vAlign w:val="center"/>
            <w:hideMark/>
          </w:tcPr>
          <w:p w14:paraId="204AF302" w14:textId="77777777" w:rsidR="005417F4" w:rsidRPr="00900325" w:rsidRDefault="005417F4" w:rsidP="003A6791">
            <w:pPr>
              <w:rPr>
                <w:color w:val="000000"/>
              </w:rPr>
            </w:pPr>
            <w:r w:rsidRPr="00900325">
              <w:rPr>
                <w:color w:val="000000"/>
              </w:rPr>
              <w:lastRenderedPageBreak/>
              <w:t>Recreation Administration</w:t>
            </w:r>
          </w:p>
        </w:tc>
      </w:tr>
      <w:tr w:rsidR="005417F4" w:rsidRPr="00900325" w14:paraId="6A48A8FD" w14:textId="77777777" w:rsidTr="003A6791">
        <w:trPr>
          <w:trHeight w:val="288"/>
        </w:trPr>
        <w:tc>
          <w:tcPr>
            <w:tcW w:w="4720" w:type="dxa"/>
            <w:tcBorders>
              <w:top w:val="nil"/>
              <w:left w:val="nil"/>
              <w:bottom w:val="nil"/>
              <w:right w:val="nil"/>
            </w:tcBorders>
            <w:shd w:val="clear" w:color="auto" w:fill="auto"/>
            <w:vAlign w:val="center"/>
            <w:hideMark/>
          </w:tcPr>
          <w:p w14:paraId="5D859F99" w14:textId="77777777" w:rsidR="005417F4" w:rsidRPr="00900325" w:rsidRDefault="005417F4" w:rsidP="003A6791">
            <w:pPr>
              <w:rPr>
                <w:color w:val="000000"/>
              </w:rPr>
            </w:pPr>
            <w:r w:rsidRPr="00900325">
              <w:rPr>
                <w:color w:val="000000"/>
              </w:rPr>
              <w:t>Recreational Therapy</w:t>
            </w:r>
          </w:p>
        </w:tc>
      </w:tr>
      <w:tr w:rsidR="005417F4" w:rsidRPr="00900325" w14:paraId="79C7BB0F" w14:textId="77777777" w:rsidTr="003A6791">
        <w:trPr>
          <w:trHeight w:val="288"/>
        </w:trPr>
        <w:tc>
          <w:tcPr>
            <w:tcW w:w="4720" w:type="dxa"/>
            <w:tcBorders>
              <w:top w:val="nil"/>
              <w:left w:val="nil"/>
              <w:bottom w:val="nil"/>
              <w:right w:val="nil"/>
            </w:tcBorders>
            <w:shd w:val="clear" w:color="auto" w:fill="auto"/>
            <w:vAlign w:val="center"/>
            <w:hideMark/>
          </w:tcPr>
          <w:p w14:paraId="0087EE25" w14:textId="77777777" w:rsidR="005417F4" w:rsidRPr="00900325" w:rsidRDefault="005417F4" w:rsidP="003A6791">
            <w:pPr>
              <w:rPr>
                <w:color w:val="000000"/>
              </w:rPr>
            </w:pPr>
            <w:r w:rsidRPr="00900325">
              <w:rPr>
                <w:color w:val="000000"/>
              </w:rPr>
              <w:t>Rehabilitation &amp; Disability Studies</w:t>
            </w:r>
          </w:p>
        </w:tc>
      </w:tr>
      <w:tr w:rsidR="005417F4" w:rsidRPr="00900325" w14:paraId="49160EF5" w14:textId="77777777" w:rsidTr="003A6791">
        <w:trPr>
          <w:trHeight w:val="288"/>
        </w:trPr>
        <w:tc>
          <w:tcPr>
            <w:tcW w:w="4720" w:type="dxa"/>
            <w:tcBorders>
              <w:top w:val="nil"/>
              <w:left w:val="nil"/>
              <w:bottom w:val="nil"/>
              <w:right w:val="nil"/>
            </w:tcBorders>
            <w:shd w:val="clear" w:color="auto" w:fill="auto"/>
            <w:vAlign w:val="center"/>
            <w:hideMark/>
          </w:tcPr>
          <w:p w14:paraId="7E602270" w14:textId="77777777" w:rsidR="005417F4" w:rsidRPr="00900325" w:rsidRDefault="005417F4" w:rsidP="003A6791">
            <w:pPr>
              <w:rPr>
                <w:color w:val="000000"/>
              </w:rPr>
            </w:pPr>
            <w:r w:rsidRPr="00900325">
              <w:rPr>
                <w:color w:val="000000"/>
              </w:rPr>
              <w:t>Religious Studies</w:t>
            </w:r>
          </w:p>
        </w:tc>
      </w:tr>
      <w:tr w:rsidR="005417F4" w:rsidRPr="00900325" w14:paraId="76ED1ED7" w14:textId="77777777" w:rsidTr="003A6791">
        <w:trPr>
          <w:trHeight w:val="288"/>
        </w:trPr>
        <w:tc>
          <w:tcPr>
            <w:tcW w:w="4720" w:type="dxa"/>
            <w:tcBorders>
              <w:top w:val="nil"/>
              <w:left w:val="nil"/>
              <w:bottom w:val="nil"/>
              <w:right w:val="nil"/>
            </w:tcBorders>
            <w:shd w:val="clear" w:color="auto" w:fill="auto"/>
            <w:vAlign w:val="center"/>
            <w:hideMark/>
          </w:tcPr>
          <w:p w14:paraId="6E48B8F9" w14:textId="77777777" w:rsidR="005417F4" w:rsidRPr="00900325" w:rsidRDefault="005417F4" w:rsidP="003A6791">
            <w:pPr>
              <w:rPr>
                <w:color w:val="000000"/>
              </w:rPr>
            </w:pPr>
            <w:r w:rsidRPr="00900325">
              <w:rPr>
                <w:color w:val="000000"/>
              </w:rPr>
              <w:t>Respiratory Therapy</w:t>
            </w:r>
          </w:p>
        </w:tc>
      </w:tr>
      <w:tr w:rsidR="005417F4" w:rsidRPr="00900325" w14:paraId="021D0EF8" w14:textId="77777777" w:rsidTr="003A6791">
        <w:trPr>
          <w:trHeight w:val="288"/>
        </w:trPr>
        <w:tc>
          <w:tcPr>
            <w:tcW w:w="4720" w:type="dxa"/>
            <w:tcBorders>
              <w:top w:val="nil"/>
              <w:left w:val="nil"/>
              <w:bottom w:val="nil"/>
              <w:right w:val="nil"/>
            </w:tcBorders>
            <w:shd w:val="clear" w:color="auto" w:fill="auto"/>
            <w:vAlign w:val="center"/>
            <w:hideMark/>
          </w:tcPr>
          <w:p w14:paraId="01C51E03" w14:textId="77777777" w:rsidR="005417F4" w:rsidRPr="00900325" w:rsidRDefault="005417F4" w:rsidP="003A6791">
            <w:pPr>
              <w:rPr>
                <w:color w:val="000000"/>
              </w:rPr>
            </w:pPr>
            <w:r w:rsidRPr="00900325">
              <w:rPr>
                <w:color w:val="000000"/>
              </w:rPr>
              <w:t>Safety</w:t>
            </w:r>
          </w:p>
        </w:tc>
      </w:tr>
      <w:tr w:rsidR="005417F4" w:rsidRPr="00900325" w14:paraId="6EE6CB38" w14:textId="77777777" w:rsidTr="003A6791">
        <w:trPr>
          <w:trHeight w:val="288"/>
        </w:trPr>
        <w:tc>
          <w:tcPr>
            <w:tcW w:w="4720" w:type="dxa"/>
            <w:tcBorders>
              <w:top w:val="nil"/>
              <w:left w:val="nil"/>
              <w:bottom w:val="nil"/>
              <w:right w:val="nil"/>
            </w:tcBorders>
            <w:shd w:val="clear" w:color="auto" w:fill="auto"/>
            <w:vAlign w:val="center"/>
            <w:hideMark/>
          </w:tcPr>
          <w:p w14:paraId="2FD3E436" w14:textId="77777777" w:rsidR="005417F4" w:rsidRPr="00900325" w:rsidRDefault="005417F4" w:rsidP="003A6791">
            <w:pPr>
              <w:rPr>
                <w:color w:val="000000"/>
              </w:rPr>
            </w:pPr>
            <w:r w:rsidRPr="00900325">
              <w:rPr>
                <w:color w:val="000000"/>
              </w:rPr>
              <w:t>Safety Management</w:t>
            </w:r>
          </w:p>
        </w:tc>
      </w:tr>
      <w:tr w:rsidR="005417F4" w:rsidRPr="00900325" w14:paraId="0860DFCE" w14:textId="77777777" w:rsidTr="003A6791">
        <w:trPr>
          <w:trHeight w:val="288"/>
        </w:trPr>
        <w:tc>
          <w:tcPr>
            <w:tcW w:w="4720" w:type="dxa"/>
            <w:tcBorders>
              <w:top w:val="nil"/>
              <w:left w:val="nil"/>
              <w:bottom w:val="nil"/>
              <w:right w:val="nil"/>
            </w:tcBorders>
            <w:shd w:val="clear" w:color="auto" w:fill="auto"/>
            <w:vAlign w:val="center"/>
            <w:hideMark/>
          </w:tcPr>
          <w:p w14:paraId="270F1337" w14:textId="77777777" w:rsidR="005417F4" w:rsidRPr="00900325" w:rsidRDefault="005417F4" w:rsidP="003A6791">
            <w:pPr>
              <w:rPr>
                <w:color w:val="000000"/>
              </w:rPr>
            </w:pPr>
            <w:r w:rsidRPr="00900325">
              <w:rPr>
                <w:color w:val="000000"/>
              </w:rPr>
              <w:t>School Counseling</w:t>
            </w:r>
          </w:p>
        </w:tc>
      </w:tr>
      <w:tr w:rsidR="005417F4" w:rsidRPr="00900325" w14:paraId="68EC6B05" w14:textId="77777777" w:rsidTr="003A6791">
        <w:trPr>
          <w:trHeight w:val="288"/>
        </w:trPr>
        <w:tc>
          <w:tcPr>
            <w:tcW w:w="4720" w:type="dxa"/>
            <w:tcBorders>
              <w:top w:val="nil"/>
              <w:left w:val="nil"/>
              <w:bottom w:val="nil"/>
              <w:right w:val="nil"/>
            </w:tcBorders>
            <w:shd w:val="clear" w:color="auto" w:fill="auto"/>
            <w:vAlign w:val="center"/>
            <w:hideMark/>
          </w:tcPr>
          <w:p w14:paraId="07768581" w14:textId="77777777" w:rsidR="005417F4" w:rsidRPr="00900325" w:rsidRDefault="005417F4" w:rsidP="003A6791">
            <w:pPr>
              <w:rPr>
                <w:color w:val="000000"/>
              </w:rPr>
            </w:pPr>
            <w:r w:rsidRPr="00900325">
              <w:rPr>
                <w:color w:val="000000"/>
              </w:rPr>
              <w:t>School Psychology</w:t>
            </w:r>
          </w:p>
        </w:tc>
      </w:tr>
      <w:tr w:rsidR="005417F4" w:rsidRPr="00900325" w14:paraId="392E8B61" w14:textId="77777777" w:rsidTr="003A6791">
        <w:trPr>
          <w:trHeight w:val="288"/>
        </w:trPr>
        <w:tc>
          <w:tcPr>
            <w:tcW w:w="4720" w:type="dxa"/>
            <w:tcBorders>
              <w:top w:val="nil"/>
              <w:left w:val="nil"/>
              <w:bottom w:val="nil"/>
              <w:right w:val="nil"/>
            </w:tcBorders>
            <w:shd w:val="clear" w:color="auto" w:fill="auto"/>
            <w:vAlign w:val="center"/>
            <w:hideMark/>
          </w:tcPr>
          <w:p w14:paraId="50D291C1" w14:textId="77777777" w:rsidR="005417F4" w:rsidRPr="00900325" w:rsidRDefault="005417F4" w:rsidP="003A6791">
            <w:pPr>
              <w:rPr>
                <w:color w:val="000000"/>
              </w:rPr>
            </w:pPr>
            <w:r w:rsidRPr="00900325">
              <w:rPr>
                <w:color w:val="000000"/>
              </w:rPr>
              <w:t>Second Language Studies</w:t>
            </w:r>
          </w:p>
        </w:tc>
      </w:tr>
      <w:tr w:rsidR="005417F4" w:rsidRPr="00900325" w14:paraId="7BE1CACE" w14:textId="77777777" w:rsidTr="003A6791">
        <w:trPr>
          <w:trHeight w:val="288"/>
        </w:trPr>
        <w:tc>
          <w:tcPr>
            <w:tcW w:w="4720" w:type="dxa"/>
            <w:tcBorders>
              <w:top w:val="nil"/>
              <w:left w:val="nil"/>
              <w:bottom w:val="nil"/>
              <w:right w:val="nil"/>
            </w:tcBorders>
            <w:shd w:val="clear" w:color="auto" w:fill="auto"/>
            <w:vAlign w:val="center"/>
            <w:hideMark/>
          </w:tcPr>
          <w:p w14:paraId="49A5E227" w14:textId="77777777" w:rsidR="005417F4" w:rsidRPr="00900325" w:rsidRDefault="005417F4" w:rsidP="003A6791">
            <w:pPr>
              <w:rPr>
                <w:color w:val="000000"/>
              </w:rPr>
            </w:pPr>
            <w:r w:rsidRPr="00900325">
              <w:rPr>
                <w:color w:val="000000"/>
              </w:rPr>
              <w:t>Secure Computing</w:t>
            </w:r>
          </w:p>
        </w:tc>
      </w:tr>
      <w:tr w:rsidR="005417F4" w:rsidRPr="00900325" w14:paraId="28D29658" w14:textId="77777777" w:rsidTr="003A6791">
        <w:trPr>
          <w:trHeight w:val="288"/>
        </w:trPr>
        <w:tc>
          <w:tcPr>
            <w:tcW w:w="4720" w:type="dxa"/>
            <w:tcBorders>
              <w:top w:val="nil"/>
              <w:left w:val="nil"/>
              <w:bottom w:val="nil"/>
              <w:right w:val="nil"/>
            </w:tcBorders>
            <w:shd w:val="clear" w:color="auto" w:fill="auto"/>
            <w:vAlign w:val="center"/>
            <w:hideMark/>
          </w:tcPr>
          <w:p w14:paraId="202E3C78" w14:textId="77777777" w:rsidR="005417F4" w:rsidRPr="00900325" w:rsidRDefault="005417F4" w:rsidP="003A6791">
            <w:pPr>
              <w:rPr>
                <w:color w:val="000000"/>
              </w:rPr>
            </w:pPr>
            <w:r w:rsidRPr="00900325">
              <w:rPr>
                <w:color w:val="000000"/>
              </w:rPr>
              <w:t>Social &amp; Behavioral Science</w:t>
            </w:r>
          </w:p>
        </w:tc>
      </w:tr>
      <w:tr w:rsidR="005417F4" w:rsidRPr="00900325" w14:paraId="40800835" w14:textId="77777777" w:rsidTr="003A6791">
        <w:trPr>
          <w:trHeight w:val="288"/>
        </w:trPr>
        <w:tc>
          <w:tcPr>
            <w:tcW w:w="4720" w:type="dxa"/>
            <w:tcBorders>
              <w:top w:val="nil"/>
              <w:left w:val="nil"/>
              <w:bottom w:val="nil"/>
              <w:right w:val="nil"/>
            </w:tcBorders>
            <w:shd w:val="clear" w:color="auto" w:fill="auto"/>
            <w:vAlign w:val="center"/>
            <w:hideMark/>
          </w:tcPr>
          <w:p w14:paraId="31DE8423" w14:textId="77777777" w:rsidR="005417F4" w:rsidRPr="00900325" w:rsidRDefault="005417F4" w:rsidP="003A6791">
            <w:pPr>
              <w:rPr>
                <w:color w:val="000000"/>
              </w:rPr>
            </w:pPr>
            <w:r w:rsidRPr="00900325">
              <w:rPr>
                <w:color w:val="000000"/>
              </w:rPr>
              <w:t>Social Research &amp; Health Medicines</w:t>
            </w:r>
          </w:p>
        </w:tc>
      </w:tr>
      <w:tr w:rsidR="005417F4" w:rsidRPr="00900325" w14:paraId="2BA140B6" w14:textId="77777777" w:rsidTr="003A6791">
        <w:trPr>
          <w:trHeight w:val="288"/>
        </w:trPr>
        <w:tc>
          <w:tcPr>
            <w:tcW w:w="4720" w:type="dxa"/>
            <w:tcBorders>
              <w:top w:val="nil"/>
              <w:left w:val="nil"/>
              <w:bottom w:val="nil"/>
              <w:right w:val="nil"/>
            </w:tcBorders>
            <w:shd w:val="clear" w:color="auto" w:fill="auto"/>
            <w:vAlign w:val="center"/>
            <w:hideMark/>
          </w:tcPr>
          <w:p w14:paraId="0AC7BCC3" w14:textId="77777777" w:rsidR="005417F4" w:rsidRPr="00900325" w:rsidRDefault="005417F4" w:rsidP="003A6791">
            <w:pPr>
              <w:rPr>
                <w:color w:val="000000"/>
              </w:rPr>
            </w:pPr>
            <w:r w:rsidRPr="00900325">
              <w:rPr>
                <w:color w:val="000000"/>
              </w:rPr>
              <w:t>Social Work</w:t>
            </w:r>
          </w:p>
        </w:tc>
      </w:tr>
      <w:tr w:rsidR="005417F4" w:rsidRPr="00900325" w14:paraId="763AE539" w14:textId="77777777" w:rsidTr="003A6791">
        <w:trPr>
          <w:trHeight w:val="288"/>
        </w:trPr>
        <w:tc>
          <w:tcPr>
            <w:tcW w:w="4720" w:type="dxa"/>
            <w:tcBorders>
              <w:top w:val="nil"/>
              <w:left w:val="nil"/>
              <w:bottom w:val="nil"/>
              <w:right w:val="nil"/>
            </w:tcBorders>
            <w:shd w:val="clear" w:color="auto" w:fill="auto"/>
            <w:vAlign w:val="center"/>
            <w:hideMark/>
          </w:tcPr>
          <w:p w14:paraId="643C3E9C" w14:textId="77777777" w:rsidR="005417F4" w:rsidRPr="00900325" w:rsidRDefault="005417F4" w:rsidP="003A6791">
            <w:pPr>
              <w:rPr>
                <w:color w:val="000000"/>
              </w:rPr>
            </w:pPr>
            <w:r w:rsidRPr="00900325">
              <w:rPr>
                <w:color w:val="000000"/>
              </w:rPr>
              <w:t>Sociology</w:t>
            </w:r>
          </w:p>
        </w:tc>
      </w:tr>
      <w:tr w:rsidR="005417F4" w:rsidRPr="00900325" w14:paraId="4D9A1927" w14:textId="77777777" w:rsidTr="003A6791">
        <w:trPr>
          <w:trHeight w:val="288"/>
        </w:trPr>
        <w:tc>
          <w:tcPr>
            <w:tcW w:w="4720" w:type="dxa"/>
            <w:tcBorders>
              <w:top w:val="nil"/>
              <w:left w:val="nil"/>
              <w:bottom w:val="nil"/>
              <w:right w:val="nil"/>
            </w:tcBorders>
            <w:shd w:val="clear" w:color="auto" w:fill="auto"/>
            <w:vAlign w:val="center"/>
            <w:hideMark/>
          </w:tcPr>
          <w:p w14:paraId="4C78B3E4" w14:textId="77777777" w:rsidR="005417F4" w:rsidRPr="00900325" w:rsidRDefault="005417F4" w:rsidP="003A6791">
            <w:pPr>
              <w:rPr>
                <w:color w:val="000000"/>
              </w:rPr>
            </w:pPr>
            <w:r w:rsidRPr="00900325">
              <w:rPr>
                <w:color w:val="000000"/>
              </w:rPr>
              <w:t>Software Engineering</w:t>
            </w:r>
          </w:p>
        </w:tc>
      </w:tr>
      <w:tr w:rsidR="005417F4" w:rsidRPr="00900325" w14:paraId="137C6975" w14:textId="77777777" w:rsidTr="003A6791">
        <w:trPr>
          <w:trHeight w:val="288"/>
        </w:trPr>
        <w:tc>
          <w:tcPr>
            <w:tcW w:w="4720" w:type="dxa"/>
            <w:tcBorders>
              <w:top w:val="nil"/>
              <w:left w:val="nil"/>
              <w:bottom w:val="nil"/>
              <w:right w:val="nil"/>
            </w:tcBorders>
            <w:shd w:val="clear" w:color="auto" w:fill="auto"/>
            <w:vAlign w:val="center"/>
            <w:hideMark/>
          </w:tcPr>
          <w:p w14:paraId="2BC3D984" w14:textId="77777777" w:rsidR="005417F4" w:rsidRPr="00900325" w:rsidRDefault="005417F4" w:rsidP="003A6791">
            <w:pPr>
              <w:rPr>
                <w:color w:val="000000"/>
              </w:rPr>
            </w:pPr>
            <w:r w:rsidRPr="00900325">
              <w:rPr>
                <w:color w:val="000000"/>
              </w:rPr>
              <w:t>Speech &amp; Hearing Sciences</w:t>
            </w:r>
          </w:p>
        </w:tc>
      </w:tr>
      <w:tr w:rsidR="005417F4" w:rsidRPr="00900325" w14:paraId="71C110B8" w14:textId="77777777" w:rsidTr="003A6791">
        <w:trPr>
          <w:trHeight w:val="288"/>
        </w:trPr>
        <w:tc>
          <w:tcPr>
            <w:tcW w:w="4720" w:type="dxa"/>
            <w:tcBorders>
              <w:top w:val="nil"/>
              <w:left w:val="nil"/>
              <w:bottom w:val="nil"/>
              <w:right w:val="nil"/>
            </w:tcBorders>
            <w:shd w:val="clear" w:color="auto" w:fill="auto"/>
            <w:vAlign w:val="center"/>
            <w:hideMark/>
          </w:tcPr>
          <w:p w14:paraId="26E67271" w14:textId="77777777" w:rsidR="005417F4" w:rsidRPr="00900325" w:rsidRDefault="005417F4" w:rsidP="003A6791">
            <w:pPr>
              <w:rPr>
                <w:color w:val="000000"/>
              </w:rPr>
            </w:pPr>
            <w:r w:rsidRPr="00900325">
              <w:rPr>
                <w:color w:val="000000"/>
              </w:rPr>
              <w:t>Speech Communication</w:t>
            </w:r>
          </w:p>
        </w:tc>
      </w:tr>
      <w:tr w:rsidR="005417F4" w:rsidRPr="00900325" w14:paraId="47C737E6" w14:textId="77777777" w:rsidTr="003A6791">
        <w:trPr>
          <w:trHeight w:val="288"/>
        </w:trPr>
        <w:tc>
          <w:tcPr>
            <w:tcW w:w="4720" w:type="dxa"/>
            <w:tcBorders>
              <w:top w:val="nil"/>
              <w:left w:val="nil"/>
              <w:bottom w:val="nil"/>
              <w:right w:val="nil"/>
            </w:tcBorders>
            <w:shd w:val="clear" w:color="auto" w:fill="auto"/>
            <w:vAlign w:val="center"/>
            <w:hideMark/>
          </w:tcPr>
          <w:p w14:paraId="16AB617A" w14:textId="77777777" w:rsidR="005417F4" w:rsidRPr="00900325" w:rsidRDefault="005417F4" w:rsidP="003A6791">
            <w:pPr>
              <w:rPr>
                <w:color w:val="000000"/>
              </w:rPr>
            </w:pPr>
            <w:r w:rsidRPr="00900325">
              <w:rPr>
                <w:color w:val="000000"/>
              </w:rPr>
              <w:t>Statistical Science</w:t>
            </w:r>
          </w:p>
        </w:tc>
      </w:tr>
      <w:tr w:rsidR="005417F4" w:rsidRPr="00900325" w14:paraId="7715CA5B" w14:textId="77777777" w:rsidTr="003A6791">
        <w:trPr>
          <w:trHeight w:val="288"/>
        </w:trPr>
        <w:tc>
          <w:tcPr>
            <w:tcW w:w="4720" w:type="dxa"/>
            <w:tcBorders>
              <w:top w:val="nil"/>
              <w:left w:val="nil"/>
              <w:bottom w:val="nil"/>
              <w:right w:val="nil"/>
            </w:tcBorders>
            <w:shd w:val="clear" w:color="auto" w:fill="auto"/>
            <w:vAlign w:val="center"/>
            <w:hideMark/>
          </w:tcPr>
          <w:p w14:paraId="40B83D55" w14:textId="77777777" w:rsidR="005417F4" w:rsidRPr="00900325" w:rsidRDefault="005417F4" w:rsidP="003A6791">
            <w:pPr>
              <w:rPr>
                <w:color w:val="000000"/>
              </w:rPr>
            </w:pPr>
            <w:r w:rsidRPr="00900325">
              <w:rPr>
                <w:color w:val="000000"/>
              </w:rPr>
              <w:t>Statistics</w:t>
            </w:r>
          </w:p>
        </w:tc>
      </w:tr>
      <w:tr w:rsidR="005417F4" w:rsidRPr="00900325" w14:paraId="31C9A8D1" w14:textId="77777777" w:rsidTr="003A6791">
        <w:trPr>
          <w:trHeight w:val="288"/>
        </w:trPr>
        <w:tc>
          <w:tcPr>
            <w:tcW w:w="4720" w:type="dxa"/>
            <w:tcBorders>
              <w:top w:val="nil"/>
              <w:left w:val="nil"/>
              <w:bottom w:val="nil"/>
              <w:right w:val="nil"/>
            </w:tcBorders>
            <w:shd w:val="clear" w:color="auto" w:fill="auto"/>
            <w:vAlign w:val="center"/>
            <w:hideMark/>
          </w:tcPr>
          <w:p w14:paraId="1A00F527" w14:textId="77777777" w:rsidR="005417F4" w:rsidRPr="00900325" w:rsidRDefault="005417F4" w:rsidP="003A6791">
            <w:pPr>
              <w:rPr>
                <w:color w:val="000000"/>
              </w:rPr>
            </w:pPr>
            <w:r w:rsidRPr="00900325">
              <w:rPr>
                <w:color w:val="000000"/>
              </w:rPr>
              <w:t>Strategic Analysis Accounting Information</w:t>
            </w:r>
          </w:p>
        </w:tc>
      </w:tr>
      <w:tr w:rsidR="005417F4" w:rsidRPr="00900325" w14:paraId="59705250" w14:textId="77777777" w:rsidTr="003A6791">
        <w:trPr>
          <w:trHeight w:val="288"/>
        </w:trPr>
        <w:tc>
          <w:tcPr>
            <w:tcW w:w="4720" w:type="dxa"/>
            <w:tcBorders>
              <w:top w:val="nil"/>
              <w:left w:val="nil"/>
              <w:bottom w:val="nil"/>
              <w:right w:val="nil"/>
            </w:tcBorders>
            <w:shd w:val="clear" w:color="auto" w:fill="auto"/>
            <w:vAlign w:val="center"/>
            <w:hideMark/>
          </w:tcPr>
          <w:p w14:paraId="205E36FD" w14:textId="77777777" w:rsidR="005417F4" w:rsidRPr="00900325" w:rsidRDefault="005417F4" w:rsidP="003A6791">
            <w:pPr>
              <w:rPr>
                <w:color w:val="000000"/>
              </w:rPr>
            </w:pPr>
            <w:r w:rsidRPr="00900325">
              <w:rPr>
                <w:color w:val="000000"/>
              </w:rPr>
              <w:t>Strategic Finance</w:t>
            </w:r>
          </w:p>
        </w:tc>
      </w:tr>
      <w:tr w:rsidR="005417F4" w:rsidRPr="00900325" w14:paraId="78D2D725" w14:textId="77777777" w:rsidTr="003A6791">
        <w:trPr>
          <w:trHeight w:val="288"/>
        </w:trPr>
        <w:tc>
          <w:tcPr>
            <w:tcW w:w="4720" w:type="dxa"/>
            <w:tcBorders>
              <w:top w:val="nil"/>
              <w:left w:val="nil"/>
              <w:bottom w:val="nil"/>
              <w:right w:val="nil"/>
            </w:tcBorders>
            <w:shd w:val="clear" w:color="auto" w:fill="auto"/>
            <w:vAlign w:val="center"/>
            <w:hideMark/>
          </w:tcPr>
          <w:p w14:paraId="4512AF10" w14:textId="77777777" w:rsidR="005417F4" w:rsidRPr="00900325" w:rsidRDefault="005417F4" w:rsidP="003A6791">
            <w:pPr>
              <w:rPr>
                <w:color w:val="000000"/>
              </w:rPr>
            </w:pPr>
            <w:r w:rsidRPr="00900325">
              <w:rPr>
                <w:color w:val="000000"/>
              </w:rPr>
              <w:t>Strategic Human Resources</w:t>
            </w:r>
          </w:p>
        </w:tc>
      </w:tr>
      <w:tr w:rsidR="005417F4" w:rsidRPr="00900325" w14:paraId="1EFB0E96" w14:textId="77777777" w:rsidTr="003A6791">
        <w:trPr>
          <w:trHeight w:val="288"/>
        </w:trPr>
        <w:tc>
          <w:tcPr>
            <w:tcW w:w="4720" w:type="dxa"/>
            <w:tcBorders>
              <w:top w:val="nil"/>
              <w:left w:val="nil"/>
              <w:bottom w:val="nil"/>
              <w:right w:val="nil"/>
            </w:tcBorders>
            <w:shd w:val="clear" w:color="auto" w:fill="auto"/>
            <w:vAlign w:val="center"/>
            <w:hideMark/>
          </w:tcPr>
          <w:p w14:paraId="4B949A94" w14:textId="77777777" w:rsidR="005417F4" w:rsidRPr="00900325" w:rsidRDefault="005417F4" w:rsidP="003A6791">
            <w:pPr>
              <w:rPr>
                <w:color w:val="000000"/>
              </w:rPr>
            </w:pPr>
            <w:r w:rsidRPr="00900325">
              <w:rPr>
                <w:color w:val="000000"/>
              </w:rPr>
              <w:t>Strategic Management</w:t>
            </w:r>
          </w:p>
        </w:tc>
      </w:tr>
      <w:tr w:rsidR="005417F4" w:rsidRPr="00900325" w14:paraId="51D2C7F5" w14:textId="77777777" w:rsidTr="003A6791">
        <w:trPr>
          <w:trHeight w:val="288"/>
        </w:trPr>
        <w:tc>
          <w:tcPr>
            <w:tcW w:w="4720" w:type="dxa"/>
            <w:tcBorders>
              <w:top w:val="nil"/>
              <w:left w:val="nil"/>
              <w:bottom w:val="nil"/>
              <w:right w:val="nil"/>
            </w:tcBorders>
            <w:shd w:val="clear" w:color="auto" w:fill="auto"/>
            <w:vAlign w:val="center"/>
            <w:hideMark/>
          </w:tcPr>
          <w:p w14:paraId="206B5CC5" w14:textId="77777777" w:rsidR="005417F4" w:rsidRPr="00900325" w:rsidRDefault="005417F4" w:rsidP="003A6791">
            <w:pPr>
              <w:rPr>
                <w:color w:val="000000"/>
              </w:rPr>
            </w:pPr>
            <w:r w:rsidRPr="00900325">
              <w:rPr>
                <w:color w:val="000000"/>
              </w:rPr>
              <w:t>Strategic Management Consulting</w:t>
            </w:r>
          </w:p>
        </w:tc>
      </w:tr>
      <w:tr w:rsidR="005417F4" w:rsidRPr="00900325" w14:paraId="2E730290" w14:textId="77777777" w:rsidTr="003A6791">
        <w:trPr>
          <w:trHeight w:val="288"/>
        </w:trPr>
        <w:tc>
          <w:tcPr>
            <w:tcW w:w="4720" w:type="dxa"/>
            <w:tcBorders>
              <w:top w:val="nil"/>
              <w:left w:val="nil"/>
              <w:bottom w:val="nil"/>
              <w:right w:val="nil"/>
            </w:tcBorders>
            <w:shd w:val="clear" w:color="auto" w:fill="auto"/>
            <w:vAlign w:val="center"/>
            <w:hideMark/>
          </w:tcPr>
          <w:p w14:paraId="1E4DEC68" w14:textId="77777777" w:rsidR="005417F4" w:rsidRPr="00900325" w:rsidRDefault="005417F4" w:rsidP="003A6791">
            <w:pPr>
              <w:rPr>
                <w:color w:val="000000"/>
              </w:rPr>
            </w:pPr>
            <w:r w:rsidRPr="00900325">
              <w:rPr>
                <w:color w:val="000000"/>
              </w:rPr>
              <w:t>Supervision</w:t>
            </w:r>
          </w:p>
        </w:tc>
      </w:tr>
      <w:tr w:rsidR="005417F4" w:rsidRPr="00900325" w14:paraId="6D5C83A1" w14:textId="77777777" w:rsidTr="003A6791">
        <w:trPr>
          <w:trHeight w:val="288"/>
        </w:trPr>
        <w:tc>
          <w:tcPr>
            <w:tcW w:w="4720" w:type="dxa"/>
            <w:tcBorders>
              <w:top w:val="nil"/>
              <w:left w:val="nil"/>
              <w:bottom w:val="nil"/>
              <w:right w:val="nil"/>
            </w:tcBorders>
            <w:shd w:val="clear" w:color="auto" w:fill="auto"/>
            <w:vAlign w:val="center"/>
            <w:hideMark/>
          </w:tcPr>
          <w:p w14:paraId="0D360B4F" w14:textId="77777777" w:rsidR="005417F4" w:rsidRPr="00900325" w:rsidRDefault="005417F4" w:rsidP="003A6791">
            <w:pPr>
              <w:rPr>
                <w:color w:val="000000"/>
              </w:rPr>
            </w:pPr>
            <w:r w:rsidRPr="00900325">
              <w:rPr>
                <w:color w:val="000000"/>
              </w:rPr>
              <w:t>Supply Chain &amp; Operations</w:t>
            </w:r>
          </w:p>
        </w:tc>
      </w:tr>
      <w:tr w:rsidR="005417F4" w:rsidRPr="00900325" w14:paraId="5DFADE4C" w14:textId="77777777" w:rsidTr="003A6791">
        <w:trPr>
          <w:trHeight w:val="288"/>
        </w:trPr>
        <w:tc>
          <w:tcPr>
            <w:tcW w:w="4720" w:type="dxa"/>
            <w:tcBorders>
              <w:top w:val="nil"/>
              <w:left w:val="nil"/>
              <w:bottom w:val="nil"/>
              <w:right w:val="nil"/>
            </w:tcBorders>
            <w:shd w:val="clear" w:color="auto" w:fill="auto"/>
            <w:vAlign w:val="center"/>
            <w:hideMark/>
          </w:tcPr>
          <w:p w14:paraId="11329E98" w14:textId="77777777" w:rsidR="005417F4" w:rsidRPr="00900325" w:rsidRDefault="005417F4" w:rsidP="003A6791">
            <w:pPr>
              <w:rPr>
                <w:color w:val="000000"/>
              </w:rPr>
            </w:pPr>
            <w:r w:rsidRPr="00900325">
              <w:rPr>
                <w:color w:val="000000"/>
              </w:rPr>
              <w:t>Supply Chain Management</w:t>
            </w:r>
          </w:p>
        </w:tc>
      </w:tr>
      <w:tr w:rsidR="005417F4" w:rsidRPr="00900325" w14:paraId="2DB32622" w14:textId="77777777" w:rsidTr="003A6791">
        <w:trPr>
          <w:trHeight w:val="288"/>
        </w:trPr>
        <w:tc>
          <w:tcPr>
            <w:tcW w:w="4720" w:type="dxa"/>
            <w:tcBorders>
              <w:top w:val="nil"/>
              <w:left w:val="nil"/>
              <w:bottom w:val="nil"/>
              <w:right w:val="nil"/>
            </w:tcBorders>
            <w:shd w:val="clear" w:color="auto" w:fill="auto"/>
            <w:vAlign w:val="center"/>
            <w:hideMark/>
          </w:tcPr>
          <w:p w14:paraId="7C2EE279" w14:textId="77777777" w:rsidR="005417F4" w:rsidRPr="00900325" w:rsidRDefault="005417F4" w:rsidP="003A6791">
            <w:pPr>
              <w:rPr>
                <w:color w:val="000000"/>
              </w:rPr>
            </w:pPr>
            <w:r w:rsidRPr="00900325">
              <w:rPr>
                <w:color w:val="000000"/>
              </w:rPr>
              <w:t>Sustainability &amp; Sustainable Development</w:t>
            </w:r>
          </w:p>
        </w:tc>
      </w:tr>
      <w:tr w:rsidR="005417F4" w:rsidRPr="00900325" w14:paraId="15B55215" w14:textId="77777777" w:rsidTr="003A6791">
        <w:trPr>
          <w:trHeight w:val="288"/>
        </w:trPr>
        <w:tc>
          <w:tcPr>
            <w:tcW w:w="4720" w:type="dxa"/>
            <w:tcBorders>
              <w:top w:val="nil"/>
              <w:left w:val="nil"/>
              <w:bottom w:val="nil"/>
              <w:right w:val="nil"/>
            </w:tcBorders>
            <w:shd w:val="clear" w:color="auto" w:fill="auto"/>
            <w:vAlign w:val="center"/>
            <w:hideMark/>
          </w:tcPr>
          <w:p w14:paraId="4CCAA8AA" w14:textId="77777777" w:rsidR="005417F4" w:rsidRPr="00900325" w:rsidRDefault="005417F4" w:rsidP="003A6791">
            <w:pPr>
              <w:rPr>
                <w:color w:val="000000"/>
              </w:rPr>
            </w:pPr>
            <w:r w:rsidRPr="00900325">
              <w:rPr>
                <w:color w:val="000000"/>
              </w:rPr>
              <w:t>Sustainability Studies</w:t>
            </w:r>
          </w:p>
        </w:tc>
      </w:tr>
      <w:tr w:rsidR="005417F4" w:rsidRPr="00900325" w14:paraId="6511E4E3" w14:textId="77777777" w:rsidTr="003A6791">
        <w:trPr>
          <w:trHeight w:val="288"/>
        </w:trPr>
        <w:tc>
          <w:tcPr>
            <w:tcW w:w="4720" w:type="dxa"/>
            <w:tcBorders>
              <w:top w:val="nil"/>
              <w:left w:val="nil"/>
              <w:bottom w:val="nil"/>
              <w:right w:val="nil"/>
            </w:tcBorders>
            <w:shd w:val="clear" w:color="auto" w:fill="auto"/>
            <w:vAlign w:val="center"/>
            <w:hideMark/>
          </w:tcPr>
          <w:p w14:paraId="681ABEAD" w14:textId="77777777" w:rsidR="005417F4" w:rsidRPr="00900325" w:rsidRDefault="005417F4" w:rsidP="003A6791">
            <w:pPr>
              <w:rPr>
                <w:color w:val="000000"/>
              </w:rPr>
            </w:pPr>
            <w:r w:rsidRPr="00900325">
              <w:rPr>
                <w:color w:val="000000"/>
              </w:rPr>
              <w:t>Taxation</w:t>
            </w:r>
          </w:p>
        </w:tc>
      </w:tr>
      <w:tr w:rsidR="005417F4" w:rsidRPr="00900325" w14:paraId="1F13CDBF" w14:textId="77777777" w:rsidTr="003A6791">
        <w:trPr>
          <w:trHeight w:val="288"/>
        </w:trPr>
        <w:tc>
          <w:tcPr>
            <w:tcW w:w="4720" w:type="dxa"/>
            <w:tcBorders>
              <w:top w:val="nil"/>
              <w:left w:val="nil"/>
              <w:bottom w:val="nil"/>
              <w:right w:val="nil"/>
            </w:tcBorders>
            <w:shd w:val="clear" w:color="auto" w:fill="auto"/>
            <w:vAlign w:val="center"/>
            <w:hideMark/>
          </w:tcPr>
          <w:p w14:paraId="7A86C3D5" w14:textId="77777777" w:rsidR="005417F4" w:rsidRPr="00900325" w:rsidRDefault="005417F4" w:rsidP="003A6791">
            <w:pPr>
              <w:rPr>
                <w:color w:val="000000"/>
              </w:rPr>
            </w:pPr>
            <w:r w:rsidRPr="00900325">
              <w:rPr>
                <w:color w:val="000000"/>
              </w:rPr>
              <w:t>Technical Writing</w:t>
            </w:r>
          </w:p>
        </w:tc>
      </w:tr>
      <w:tr w:rsidR="005417F4" w:rsidRPr="00900325" w14:paraId="1826F693" w14:textId="77777777" w:rsidTr="003A6791">
        <w:trPr>
          <w:trHeight w:val="288"/>
        </w:trPr>
        <w:tc>
          <w:tcPr>
            <w:tcW w:w="4720" w:type="dxa"/>
            <w:tcBorders>
              <w:top w:val="nil"/>
              <w:left w:val="nil"/>
              <w:bottom w:val="nil"/>
              <w:right w:val="nil"/>
            </w:tcBorders>
            <w:shd w:val="clear" w:color="auto" w:fill="auto"/>
            <w:vAlign w:val="center"/>
            <w:hideMark/>
          </w:tcPr>
          <w:p w14:paraId="55C8EC88" w14:textId="77777777" w:rsidR="005417F4" w:rsidRPr="00900325" w:rsidRDefault="005417F4" w:rsidP="003A6791">
            <w:pPr>
              <w:rPr>
                <w:color w:val="000000"/>
              </w:rPr>
            </w:pPr>
            <w:r w:rsidRPr="00900325">
              <w:rPr>
                <w:color w:val="000000"/>
              </w:rPr>
              <w:t>Therapeutic Outdoor Recreation Programs</w:t>
            </w:r>
          </w:p>
        </w:tc>
      </w:tr>
      <w:tr w:rsidR="005417F4" w:rsidRPr="00900325" w14:paraId="637D7752" w14:textId="77777777" w:rsidTr="003A6791">
        <w:trPr>
          <w:trHeight w:val="288"/>
        </w:trPr>
        <w:tc>
          <w:tcPr>
            <w:tcW w:w="4720" w:type="dxa"/>
            <w:tcBorders>
              <w:top w:val="nil"/>
              <w:left w:val="nil"/>
              <w:bottom w:val="nil"/>
              <w:right w:val="nil"/>
            </w:tcBorders>
            <w:shd w:val="clear" w:color="auto" w:fill="auto"/>
            <w:vAlign w:val="center"/>
            <w:hideMark/>
          </w:tcPr>
          <w:p w14:paraId="29CE1EB9" w14:textId="77777777" w:rsidR="005417F4" w:rsidRPr="00900325" w:rsidRDefault="005417F4" w:rsidP="003A6791">
            <w:pPr>
              <w:rPr>
                <w:color w:val="000000"/>
              </w:rPr>
            </w:pPr>
            <w:r w:rsidRPr="00900325">
              <w:rPr>
                <w:color w:val="000000"/>
              </w:rPr>
              <w:t>Tourism, Hospitality &amp; Event Management</w:t>
            </w:r>
          </w:p>
        </w:tc>
      </w:tr>
      <w:tr w:rsidR="005417F4" w:rsidRPr="00900325" w14:paraId="3956EFD0" w14:textId="77777777" w:rsidTr="003A6791">
        <w:trPr>
          <w:trHeight w:val="288"/>
        </w:trPr>
        <w:tc>
          <w:tcPr>
            <w:tcW w:w="4720" w:type="dxa"/>
            <w:tcBorders>
              <w:top w:val="nil"/>
              <w:left w:val="nil"/>
              <w:bottom w:val="nil"/>
              <w:right w:val="nil"/>
            </w:tcBorders>
            <w:shd w:val="clear" w:color="auto" w:fill="auto"/>
            <w:vAlign w:val="center"/>
            <w:hideMark/>
          </w:tcPr>
          <w:p w14:paraId="5F577601" w14:textId="77777777" w:rsidR="005417F4" w:rsidRPr="00900325" w:rsidRDefault="005417F4" w:rsidP="003A6791">
            <w:pPr>
              <w:rPr>
                <w:color w:val="000000"/>
              </w:rPr>
            </w:pPr>
            <w:r w:rsidRPr="00900325">
              <w:rPr>
                <w:color w:val="000000"/>
              </w:rPr>
              <w:t>Toxicology</w:t>
            </w:r>
          </w:p>
        </w:tc>
      </w:tr>
      <w:tr w:rsidR="005417F4" w:rsidRPr="00900325" w14:paraId="04849C03" w14:textId="77777777" w:rsidTr="003A6791">
        <w:trPr>
          <w:trHeight w:val="288"/>
        </w:trPr>
        <w:tc>
          <w:tcPr>
            <w:tcW w:w="4720" w:type="dxa"/>
            <w:tcBorders>
              <w:top w:val="nil"/>
              <w:left w:val="nil"/>
              <w:bottom w:val="nil"/>
              <w:right w:val="nil"/>
            </w:tcBorders>
            <w:shd w:val="clear" w:color="auto" w:fill="auto"/>
            <w:vAlign w:val="center"/>
            <w:hideMark/>
          </w:tcPr>
          <w:p w14:paraId="573AC42B" w14:textId="77777777" w:rsidR="005417F4" w:rsidRPr="00900325" w:rsidRDefault="005417F4" w:rsidP="003A6791">
            <w:pPr>
              <w:rPr>
                <w:color w:val="000000"/>
              </w:rPr>
            </w:pPr>
            <w:r w:rsidRPr="00900325">
              <w:rPr>
                <w:color w:val="000000"/>
              </w:rPr>
              <w:t>Urban Studies</w:t>
            </w:r>
          </w:p>
        </w:tc>
      </w:tr>
      <w:tr w:rsidR="005417F4" w:rsidRPr="00900325" w14:paraId="39CC56DE" w14:textId="77777777" w:rsidTr="003A6791">
        <w:trPr>
          <w:trHeight w:val="288"/>
        </w:trPr>
        <w:tc>
          <w:tcPr>
            <w:tcW w:w="4720" w:type="dxa"/>
            <w:tcBorders>
              <w:top w:val="nil"/>
              <w:left w:val="nil"/>
              <w:bottom w:val="nil"/>
              <w:right w:val="nil"/>
            </w:tcBorders>
            <w:shd w:val="clear" w:color="auto" w:fill="auto"/>
            <w:vAlign w:val="center"/>
            <w:hideMark/>
          </w:tcPr>
          <w:p w14:paraId="6E61D243" w14:textId="77777777" w:rsidR="005417F4" w:rsidRPr="00900325" w:rsidRDefault="005417F4" w:rsidP="003A6791">
            <w:pPr>
              <w:rPr>
                <w:color w:val="000000"/>
              </w:rPr>
            </w:pPr>
            <w:r w:rsidRPr="00900325">
              <w:rPr>
                <w:color w:val="000000"/>
              </w:rPr>
              <w:t>Vision Science</w:t>
            </w:r>
          </w:p>
        </w:tc>
      </w:tr>
      <w:tr w:rsidR="005417F4" w:rsidRPr="00900325" w14:paraId="36EF1F5D" w14:textId="77777777" w:rsidTr="003A6791">
        <w:trPr>
          <w:trHeight w:val="288"/>
        </w:trPr>
        <w:tc>
          <w:tcPr>
            <w:tcW w:w="4720" w:type="dxa"/>
            <w:tcBorders>
              <w:top w:val="nil"/>
              <w:left w:val="nil"/>
              <w:bottom w:val="nil"/>
              <w:right w:val="nil"/>
            </w:tcBorders>
            <w:shd w:val="clear" w:color="auto" w:fill="auto"/>
            <w:vAlign w:val="center"/>
            <w:hideMark/>
          </w:tcPr>
          <w:p w14:paraId="6F2D464E" w14:textId="77777777" w:rsidR="005417F4" w:rsidRPr="00900325" w:rsidRDefault="005417F4" w:rsidP="003A6791">
            <w:pPr>
              <w:rPr>
                <w:color w:val="000000"/>
              </w:rPr>
            </w:pPr>
            <w:r w:rsidRPr="00900325">
              <w:rPr>
                <w:color w:val="000000"/>
              </w:rPr>
              <w:t>Visual Communication Design</w:t>
            </w:r>
          </w:p>
        </w:tc>
      </w:tr>
      <w:tr w:rsidR="005417F4" w:rsidRPr="00900325" w14:paraId="3921B5C4" w14:textId="77777777" w:rsidTr="003A6791">
        <w:trPr>
          <w:trHeight w:val="288"/>
        </w:trPr>
        <w:tc>
          <w:tcPr>
            <w:tcW w:w="4720" w:type="dxa"/>
            <w:tcBorders>
              <w:top w:val="nil"/>
              <w:left w:val="nil"/>
              <w:bottom w:val="nil"/>
              <w:right w:val="nil"/>
            </w:tcBorders>
            <w:shd w:val="clear" w:color="auto" w:fill="auto"/>
            <w:vAlign w:val="center"/>
            <w:hideMark/>
          </w:tcPr>
          <w:p w14:paraId="0E930489" w14:textId="77777777" w:rsidR="005417F4" w:rsidRPr="00900325" w:rsidRDefault="005417F4" w:rsidP="003A6791">
            <w:pPr>
              <w:rPr>
                <w:color w:val="000000"/>
              </w:rPr>
            </w:pPr>
            <w:r w:rsidRPr="00900325">
              <w:rPr>
                <w:color w:val="000000"/>
              </w:rPr>
              <w:t>Web Programming</w:t>
            </w:r>
          </w:p>
        </w:tc>
      </w:tr>
      <w:tr w:rsidR="005417F4" w:rsidRPr="00900325" w14:paraId="0497A4D5" w14:textId="77777777" w:rsidTr="003A6791">
        <w:trPr>
          <w:trHeight w:val="288"/>
        </w:trPr>
        <w:tc>
          <w:tcPr>
            <w:tcW w:w="4720" w:type="dxa"/>
            <w:tcBorders>
              <w:top w:val="nil"/>
              <w:left w:val="nil"/>
              <w:bottom w:val="nil"/>
              <w:right w:val="nil"/>
            </w:tcBorders>
            <w:shd w:val="clear" w:color="auto" w:fill="auto"/>
            <w:vAlign w:val="center"/>
            <w:hideMark/>
          </w:tcPr>
          <w:p w14:paraId="5D46EA4E" w14:textId="77777777" w:rsidR="005417F4" w:rsidRPr="00900325" w:rsidRDefault="005417F4" w:rsidP="003A6791">
            <w:pPr>
              <w:rPr>
                <w:color w:val="000000"/>
              </w:rPr>
            </w:pPr>
            <w:r w:rsidRPr="00900325">
              <w:rPr>
                <w:color w:val="000000"/>
              </w:rPr>
              <w:t>Women &amp; Gender Studies</w:t>
            </w:r>
          </w:p>
        </w:tc>
      </w:tr>
      <w:tr w:rsidR="005417F4" w:rsidRPr="00900325" w14:paraId="025FEB3D" w14:textId="77777777" w:rsidTr="003A6791">
        <w:trPr>
          <w:trHeight w:val="288"/>
        </w:trPr>
        <w:tc>
          <w:tcPr>
            <w:tcW w:w="4720" w:type="dxa"/>
            <w:tcBorders>
              <w:top w:val="nil"/>
              <w:left w:val="nil"/>
              <w:bottom w:val="nil"/>
              <w:right w:val="nil"/>
            </w:tcBorders>
            <w:shd w:val="clear" w:color="auto" w:fill="auto"/>
            <w:vAlign w:val="center"/>
            <w:hideMark/>
          </w:tcPr>
          <w:p w14:paraId="489B2179" w14:textId="77777777" w:rsidR="005417F4" w:rsidRPr="00900325" w:rsidRDefault="005417F4" w:rsidP="003A6791">
            <w:pPr>
              <w:rPr>
                <w:color w:val="000000"/>
              </w:rPr>
            </w:pPr>
            <w:r w:rsidRPr="00900325">
              <w:rPr>
                <w:color w:val="000000"/>
              </w:rPr>
              <w:t>Writing</w:t>
            </w:r>
          </w:p>
        </w:tc>
      </w:tr>
      <w:tr w:rsidR="005417F4" w:rsidRPr="00900325" w14:paraId="3248A2D7" w14:textId="77777777" w:rsidTr="003A6791">
        <w:trPr>
          <w:trHeight w:val="288"/>
        </w:trPr>
        <w:tc>
          <w:tcPr>
            <w:tcW w:w="4720" w:type="dxa"/>
            <w:tcBorders>
              <w:top w:val="nil"/>
              <w:left w:val="nil"/>
              <w:bottom w:val="nil"/>
              <w:right w:val="nil"/>
            </w:tcBorders>
            <w:shd w:val="clear" w:color="auto" w:fill="auto"/>
            <w:vAlign w:val="center"/>
            <w:hideMark/>
          </w:tcPr>
          <w:p w14:paraId="34D03331" w14:textId="77777777" w:rsidR="005417F4" w:rsidRPr="00900325" w:rsidRDefault="005417F4" w:rsidP="003A6791">
            <w:pPr>
              <w:rPr>
                <w:color w:val="000000"/>
              </w:rPr>
            </w:pPr>
            <w:r w:rsidRPr="00900325">
              <w:rPr>
                <w:color w:val="000000"/>
              </w:rPr>
              <w:t>Youth Development</w:t>
            </w:r>
          </w:p>
        </w:tc>
      </w:tr>
    </w:tbl>
    <w:p w14:paraId="279BD9E3" w14:textId="77777777" w:rsidR="005417F4" w:rsidRPr="00900325" w:rsidRDefault="005417F4" w:rsidP="005417F4"/>
    <w:p w14:paraId="2102B3C1"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9"/>
      <w:footerReference w:type="default" r:id="rId10"/>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378C" w14:textId="77777777" w:rsidR="003A6791" w:rsidRDefault="003A6791">
      <w:r>
        <w:separator/>
      </w:r>
    </w:p>
  </w:endnote>
  <w:endnote w:type="continuationSeparator" w:id="0">
    <w:p w14:paraId="527CD9B6" w14:textId="77777777" w:rsidR="003A6791" w:rsidRDefault="003A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F60B" w14:textId="77777777" w:rsidR="003A6791" w:rsidRDefault="003A6791">
    <w:pPr>
      <w:spacing w:line="240" w:lineRule="exact"/>
    </w:pPr>
  </w:p>
  <w:p w14:paraId="53DAF3A3" w14:textId="77777777" w:rsidR="003A6791" w:rsidRPr="00F37073" w:rsidRDefault="003A6791">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Pr>
        <w:rFonts w:asciiTheme="majorHAnsi" w:hAnsiTheme="majorHAnsi"/>
        <w:noProof/>
      </w:rPr>
      <w:t>7</w:t>
    </w:r>
    <w:r w:rsidRPr="00F37073">
      <w:rPr>
        <w:rFonts w:asciiTheme="majorHAnsi" w:hAnsiTheme="majorHAnsi"/>
      </w:rPr>
      <w:fldChar w:fldCharType="end"/>
    </w:r>
  </w:p>
  <w:p w14:paraId="11C1A6C9" w14:textId="77777777" w:rsidR="003A6791" w:rsidRPr="00F37073" w:rsidRDefault="003A6791">
    <w:pPr>
      <w:framePr w:w="9361" w:wrap="notBeside" w:vAnchor="text" w:hAnchor="text" w:x="1" w:y="1"/>
      <w:jc w:val="center"/>
      <w:rPr>
        <w:rFonts w:asciiTheme="majorHAnsi" w:hAnsiTheme="majorHAnsi"/>
      </w:rPr>
    </w:pPr>
  </w:p>
  <w:p w14:paraId="4D281614" w14:textId="0E8F48AA" w:rsidR="003A6791" w:rsidRPr="00F37073" w:rsidRDefault="003A6791" w:rsidP="00F36442">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DC7AFD">
      <w:rPr>
        <w:rFonts w:asciiTheme="majorHAnsi" w:hAnsiTheme="majorHAnsi"/>
        <w:sz w:val="16"/>
        <w:szCs w:val="16"/>
      </w:rPr>
      <w:t xml:space="preserve"> 02132023</w:t>
    </w:r>
    <w:r>
      <w:rPr>
        <w:rFonts w:asciiTheme="majorHAnsi" w:hAnsiTheme="majorHAnsi"/>
        <w:sz w:val="16"/>
        <w:szCs w:val="16"/>
      </w:rPr>
      <w:t xml:space="preserve"> </w:t>
    </w:r>
  </w:p>
  <w:p w14:paraId="15E3EBCA" w14:textId="77777777" w:rsidR="003A6791" w:rsidRDefault="003A67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949B" w14:textId="77777777" w:rsidR="003A6791" w:rsidRDefault="003A6791">
    <w:pPr>
      <w:spacing w:line="240" w:lineRule="exact"/>
    </w:pPr>
  </w:p>
  <w:p w14:paraId="6477D812" w14:textId="77777777" w:rsidR="003A6791" w:rsidRPr="005417F4" w:rsidRDefault="003A679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Pr>
        <w:rFonts w:asciiTheme="majorHAnsi" w:hAnsiTheme="majorHAnsi"/>
        <w:noProof/>
        <w:sz w:val="22"/>
        <w:szCs w:val="22"/>
      </w:rPr>
      <w:t>1</w:t>
    </w:r>
    <w:r w:rsidRPr="005417F4">
      <w:rPr>
        <w:rFonts w:asciiTheme="majorHAnsi" w:hAnsiTheme="majorHAnsi"/>
        <w:noProof/>
        <w:sz w:val="22"/>
        <w:szCs w:val="22"/>
      </w:rPr>
      <w:fldChar w:fldCharType="end"/>
    </w:r>
  </w:p>
  <w:p w14:paraId="64A91B9B" w14:textId="77777777" w:rsidR="003A6791" w:rsidRPr="00F37073" w:rsidRDefault="003A6791">
    <w:pPr>
      <w:framePr w:w="9361" w:wrap="notBeside" w:vAnchor="text" w:hAnchor="text" w:x="1" w:y="1"/>
      <w:jc w:val="center"/>
      <w:rPr>
        <w:rFonts w:asciiTheme="majorHAnsi" w:hAnsiTheme="majorHAnsi"/>
      </w:rPr>
    </w:pPr>
  </w:p>
  <w:p w14:paraId="4694E6D2" w14:textId="77777777" w:rsidR="003A6791" w:rsidRDefault="003A6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C83A" w14:textId="77777777" w:rsidR="003A6791" w:rsidRDefault="003A6791">
      <w:r>
        <w:separator/>
      </w:r>
    </w:p>
  </w:footnote>
  <w:footnote w:type="continuationSeparator" w:id="0">
    <w:p w14:paraId="1C638D6B" w14:textId="77777777" w:rsidR="003A6791" w:rsidRDefault="003A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21319"/>
      <w:docPartObj>
        <w:docPartGallery w:val="Watermarks"/>
        <w:docPartUnique/>
      </w:docPartObj>
    </w:sdtPr>
    <w:sdtEndPr/>
    <w:sdtContent>
      <w:p w14:paraId="52C2F553" w14:textId="77777777" w:rsidR="003A6791" w:rsidRDefault="00DC7AFD">
        <w:pPr>
          <w:pStyle w:val="Header"/>
        </w:pPr>
        <w:r>
          <w:rPr>
            <w:noProof/>
          </w:rPr>
          <w:pict w14:anchorId="2A78B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2483" w14:textId="77777777" w:rsidR="003A6791" w:rsidRDefault="003A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97098174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6692991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41918106">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7807760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1872858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127189090">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5277145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404306276">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316959257">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556937033">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2071826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324403997">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508904016">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670648108">
    <w:abstractNumId w:val="21"/>
  </w:num>
  <w:num w:numId="15" w16cid:durableId="1645235376">
    <w:abstractNumId w:val="26"/>
  </w:num>
  <w:num w:numId="16" w16cid:durableId="1938176192">
    <w:abstractNumId w:val="23"/>
  </w:num>
  <w:num w:numId="17" w16cid:durableId="1184132214">
    <w:abstractNumId w:val="24"/>
  </w:num>
  <w:num w:numId="18" w16cid:durableId="2143569500">
    <w:abstractNumId w:val="19"/>
  </w:num>
  <w:num w:numId="19" w16cid:durableId="860096402">
    <w:abstractNumId w:val="14"/>
  </w:num>
  <w:num w:numId="20" w16cid:durableId="515310965">
    <w:abstractNumId w:val="28"/>
  </w:num>
  <w:num w:numId="21" w16cid:durableId="949436878">
    <w:abstractNumId w:val="20"/>
  </w:num>
  <w:num w:numId="22" w16cid:durableId="802230167">
    <w:abstractNumId w:val="30"/>
  </w:num>
  <w:num w:numId="23" w16cid:durableId="1711764893">
    <w:abstractNumId w:val="27"/>
  </w:num>
  <w:num w:numId="24" w16cid:durableId="1126705439">
    <w:abstractNumId w:val="25"/>
  </w:num>
  <w:num w:numId="25" w16cid:durableId="844125588">
    <w:abstractNumId w:val="16"/>
  </w:num>
  <w:num w:numId="26" w16cid:durableId="1145856541">
    <w:abstractNumId w:val="18"/>
  </w:num>
  <w:num w:numId="27" w16cid:durableId="1135831706">
    <w:abstractNumId w:val="17"/>
  </w:num>
  <w:num w:numId="28" w16cid:durableId="1935550069">
    <w:abstractNumId w:val="13"/>
  </w:num>
  <w:num w:numId="29" w16cid:durableId="1576745701">
    <w:abstractNumId w:val="13"/>
  </w:num>
  <w:num w:numId="30" w16cid:durableId="1643267184">
    <w:abstractNumId w:val="29"/>
  </w:num>
  <w:num w:numId="31" w16cid:durableId="5067479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2"/>
    <o:shapelayout v:ext="edit">
      <o:idmap v:ext="edit" data="20"/>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71FB7"/>
    <w:rsid w:val="00091550"/>
    <w:rsid w:val="000972C8"/>
    <w:rsid w:val="000F641C"/>
    <w:rsid w:val="000F7A66"/>
    <w:rsid w:val="00123616"/>
    <w:rsid w:val="00125C6B"/>
    <w:rsid w:val="00166AC1"/>
    <w:rsid w:val="001766F6"/>
    <w:rsid w:val="001B5D22"/>
    <w:rsid w:val="001C1336"/>
    <w:rsid w:val="001D6FA6"/>
    <w:rsid w:val="001E70E0"/>
    <w:rsid w:val="00210F07"/>
    <w:rsid w:val="00227569"/>
    <w:rsid w:val="00273950"/>
    <w:rsid w:val="00276CD6"/>
    <w:rsid w:val="002C4134"/>
    <w:rsid w:val="002D2A10"/>
    <w:rsid w:val="002E02D4"/>
    <w:rsid w:val="002E6121"/>
    <w:rsid w:val="00365A2E"/>
    <w:rsid w:val="003A6791"/>
    <w:rsid w:val="003C33FE"/>
    <w:rsid w:val="003D336D"/>
    <w:rsid w:val="003F698C"/>
    <w:rsid w:val="0042116D"/>
    <w:rsid w:val="004605E0"/>
    <w:rsid w:val="004C31C4"/>
    <w:rsid w:val="004E2CAB"/>
    <w:rsid w:val="005417F4"/>
    <w:rsid w:val="005468DF"/>
    <w:rsid w:val="0057675D"/>
    <w:rsid w:val="005A04BC"/>
    <w:rsid w:val="005B422F"/>
    <w:rsid w:val="005E1FB5"/>
    <w:rsid w:val="0064794B"/>
    <w:rsid w:val="006917FC"/>
    <w:rsid w:val="006B4040"/>
    <w:rsid w:val="006B65D6"/>
    <w:rsid w:val="00731F0A"/>
    <w:rsid w:val="007370F0"/>
    <w:rsid w:val="00750A96"/>
    <w:rsid w:val="00771135"/>
    <w:rsid w:val="007A44EA"/>
    <w:rsid w:val="007C09D8"/>
    <w:rsid w:val="007D42A6"/>
    <w:rsid w:val="008112A0"/>
    <w:rsid w:val="008140ED"/>
    <w:rsid w:val="008316C2"/>
    <w:rsid w:val="00871191"/>
    <w:rsid w:val="008847E3"/>
    <w:rsid w:val="008958DD"/>
    <w:rsid w:val="008B7692"/>
    <w:rsid w:val="008E6446"/>
    <w:rsid w:val="008E7CB1"/>
    <w:rsid w:val="00943285"/>
    <w:rsid w:val="00977432"/>
    <w:rsid w:val="00A21CCD"/>
    <w:rsid w:val="00A42484"/>
    <w:rsid w:val="00A91FE7"/>
    <w:rsid w:val="00AA03EA"/>
    <w:rsid w:val="00AD2274"/>
    <w:rsid w:val="00AD6808"/>
    <w:rsid w:val="00B04550"/>
    <w:rsid w:val="00B474A3"/>
    <w:rsid w:val="00B53CC9"/>
    <w:rsid w:val="00BA536D"/>
    <w:rsid w:val="00BA7702"/>
    <w:rsid w:val="00BC2581"/>
    <w:rsid w:val="00BC4296"/>
    <w:rsid w:val="00BC5001"/>
    <w:rsid w:val="00BF1601"/>
    <w:rsid w:val="00C00D52"/>
    <w:rsid w:val="00C17EFD"/>
    <w:rsid w:val="00C870A0"/>
    <w:rsid w:val="00CC6642"/>
    <w:rsid w:val="00CD6896"/>
    <w:rsid w:val="00CF4AB4"/>
    <w:rsid w:val="00D0569F"/>
    <w:rsid w:val="00D16376"/>
    <w:rsid w:val="00D42D99"/>
    <w:rsid w:val="00D81618"/>
    <w:rsid w:val="00DC7AFD"/>
    <w:rsid w:val="00DE4F82"/>
    <w:rsid w:val="00DE7D02"/>
    <w:rsid w:val="00E30029"/>
    <w:rsid w:val="00E561CA"/>
    <w:rsid w:val="00E65A26"/>
    <w:rsid w:val="00E80689"/>
    <w:rsid w:val="00EA5EB0"/>
    <w:rsid w:val="00EF7F13"/>
    <w:rsid w:val="00F36442"/>
    <w:rsid w:val="00F37073"/>
    <w:rsid w:val="00F518D4"/>
    <w:rsid w:val="00F53C7A"/>
    <w:rsid w:val="00FB17E0"/>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16BD578"/>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2966</Words>
  <Characters>19398</Characters>
  <Application>Microsoft Office Word</Application>
  <DocSecurity>0</DocSecurity>
  <PresentationFormat>[Compatibility Mode]</PresentationFormat>
  <Lines>843</Lines>
  <Paragraphs>184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Kilgore, Lisa M.</cp:lastModifiedBy>
  <cp:revision>5</cp:revision>
  <cp:lastPrinted>2005-04-26T13:31:00Z</cp:lastPrinted>
  <dcterms:created xsi:type="dcterms:W3CDTF">2023-02-13T15:26:00Z</dcterms:created>
  <dcterms:modified xsi:type="dcterms:W3CDTF">2023-02-13T15:27:00Z</dcterms:modified>
</cp:coreProperties>
</file>